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76A6" w:rsidRPr="00841647" w:rsidRDefault="00212D8A" w:rsidP="003E6F4B">
      <w:pPr>
        <w:pStyle w:val="ConsPlusTitle"/>
        <w:widowControl/>
        <w:rPr>
          <w:sz w:val="22"/>
          <w:szCs w:val="22"/>
        </w:rPr>
      </w:pPr>
      <w:r w:rsidRPr="00E9534B">
        <w:t xml:space="preserve">  </w:t>
      </w:r>
      <w:r w:rsidR="00320187" w:rsidRPr="00E9534B">
        <w:t xml:space="preserve">                          </w:t>
      </w:r>
      <w:r w:rsidRPr="00E9534B">
        <w:t xml:space="preserve"> </w:t>
      </w:r>
      <w:r w:rsidR="003A10BB" w:rsidRPr="00E9534B">
        <w:t xml:space="preserve">          </w:t>
      </w:r>
      <w:r w:rsidR="00506A8C">
        <w:rPr>
          <w:sz w:val="22"/>
          <w:szCs w:val="22"/>
        </w:rPr>
        <w:t xml:space="preserve">                                                                                                           </w:t>
      </w:r>
      <w:r w:rsidR="00B76B99" w:rsidRPr="00841647">
        <w:rPr>
          <w:sz w:val="22"/>
          <w:szCs w:val="22"/>
        </w:rPr>
        <w:t xml:space="preserve">   При</w:t>
      </w:r>
      <w:r w:rsidR="00961D93" w:rsidRPr="00841647">
        <w:rPr>
          <w:sz w:val="22"/>
          <w:szCs w:val="22"/>
        </w:rPr>
        <w:t>л</w:t>
      </w:r>
      <w:r w:rsidR="00CF76A6" w:rsidRPr="00841647">
        <w:rPr>
          <w:sz w:val="22"/>
          <w:szCs w:val="22"/>
        </w:rPr>
        <w:t>ожение № 1</w:t>
      </w:r>
    </w:p>
    <w:p w:rsidR="00CF76A6" w:rsidRPr="00841647" w:rsidRDefault="00CF76A6" w:rsidP="0013657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41647">
        <w:rPr>
          <w:sz w:val="22"/>
          <w:szCs w:val="22"/>
        </w:rPr>
        <w:t xml:space="preserve">к административному регламенту </w:t>
      </w:r>
    </w:p>
    <w:p w:rsidR="00CF76A6" w:rsidRPr="00841647" w:rsidRDefault="00CF76A6" w:rsidP="0013657C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по предоставлению государственной услуги </w:t>
      </w:r>
    </w:p>
    <w:p w:rsidR="000F5D91" w:rsidRPr="00841647" w:rsidRDefault="00847CDF" w:rsidP="000F5D9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17AF1" w:rsidRPr="00841647">
        <w:rPr>
          <w:rFonts w:ascii="Times New Roman" w:hAnsi="Times New Roman" w:cs="Times New Roman"/>
          <w:sz w:val="22"/>
          <w:szCs w:val="22"/>
        </w:rPr>
        <w:t xml:space="preserve">      </w:t>
      </w:r>
      <w:r w:rsidR="000F5D91" w:rsidRPr="0084164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41647">
        <w:rPr>
          <w:rFonts w:ascii="Times New Roman" w:hAnsi="Times New Roman" w:cs="Times New Roman"/>
          <w:sz w:val="22"/>
          <w:szCs w:val="22"/>
        </w:rPr>
        <w:t xml:space="preserve">  </w:t>
      </w:r>
      <w:r w:rsidR="00506A8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0F5D91" w:rsidRPr="00841647">
        <w:rPr>
          <w:rFonts w:ascii="Times New Roman" w:hAnsi="Times New Roman" w:cs="Times New Roman"/>
          <w:sz w:val="22"/>
          <w:szCs w:val="22"/>
        </w:rPr>
        <w:t xml:space="preserve">«Ежемесячная компенсационная выплаты                      </w:t>
      </w:r>
    </w:p>
    <w:p w:rsidR="000F5D91" w:rsidRPr="00841647" w:rsidRDefault="000F5D91" w:rsidP="000F5D9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506A8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841647">
        <w:rPr>
          <w:rFonts w:ascii="Times New Roman" w:hAnsi="Times New Roman" w:cs="Times New Roman"/>
          <w:sz w:val="22"/>
          <w:szCs w:val="22"/>
        </w:rPr>
        <w:t xml:space="preserve"> лицам, подвергшимся репрессиям в виде лишения</w:t>
      </w:r>
    </w:p>
    <w:p w:rsidR="000F5D91" w:rsidRPr="00841647" w:rsidRDefault="000F5D91" w:rsidP="000F5D9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506A8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841647">
        <w:rPr>
          <w:rFonts w:ascii="Times New Roman" w:hAnsi="Times New Roman" w:cs="Times New Roman"/>
          <w:sz w:val="22"/>
          <w:szCs w:val="22"/>
        </w:rPr>
        <w:t xml:space="preserve"> свободы и впоследствии реабилитированным, </w:t>
      </w:r>
    </w:p>
    <w:p w:rsidR="00B17AF1" w:rsidRPr="00841647" w:rsidRDefault="000F5D91" w:rsidP="000F5D9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506A8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841647">
        <w:rPr>
          <w:rFonts w:ascii="Times New Roman" w:hAnsi="Times New Roman" w:cs="Times New Roman"/>
          <w:sz w:val="22"/>
          <w:szCs w:val="22"/>
        </w:rPr>
        <w:t xml:space="preserve"> местом жительства которых является Калужская область</w:t>
      </w:r>
      <w:r w:rsidR="00B17AF1" w:rsidRPr="00841647">
        <w:rPr>
          <w:rFonts w:ascii="Times New Roman" w:hAnsi="Times New Roman" w:cs="Times New Roman"/>
          <w:sz w:val="22"/>
          <w:szCs w:val="22"/>
        </w:rPr>
        <w:t>»</w:t>
      </w:r>
    </w:p>
    <w:p w:rsidR="000B4923" w:rsidRPr="00841647" w:rsidRDefault="000B4923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47CDF" w:rsidRPr="00841647" w:rsidRDefault="00847CDF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47CDF" w:rsidRPr="00841647" w:rsidRDefault="00847CDF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 xml:space="preserve">СВЕДЕНИЯ </w:t>
      </w:r>
    </w:p>
    <w:p w:rsidR="000F5D91" w:rsidRPr="00841647" w:rsidRDefault="00847CDF" w:rsidP="00B76B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 xml:space="preserve"> об  отделе социальной за</w:t>
      </w:r>
      <w:r w:rsidRPr="00841647">
        <w:rPr>
          <w:rFonts w:ascii="Times New Roman" w:hAnsi="Times New Roman" w:cs="Times New Roman"/>
          <w:b/>
          <w:sz w:val="22"/>
          <w:szCs w:val="22"/>
        </w:rPr>
        <w:t>щиты населения администрации МР</w:t>
      </w:r>
      <w:r w:rsidR="000F5D91"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>«Мещовский район» Калужской области,</w:t>
      </w:r>
      <w:r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76A6" w:rsidRPr="00841647">
        <w:rPr>
          <w:rFonts w:ascii="Times New Roman" w:hAnsi="Times New Roman" w:cs="Times New Roman"/>
          <w:b/>
          <w:sz w:val="22"/>
          <w:szCs w:val="22"/>
        </w:rPr>
        <w:t>которому переданы государственные полномочия по</w:t>
      </w:r>
      <w:r w:rsidR="000F5D91" w:rsidRPr="00841647">
        <w:rPr>
          <w:rFonts w:ascii="Times New Roman" w:hAnsi="Times New Roman" w:cs="Times New Roman"/>
          <w:b/>
          <w:sz w:val="22"/>
          <w:szCs w:val="22"/>
        </w:rPr>
        <w:t xml:space="preserve"> предоставления государственной услуги </w:t>
      </w:r>
    </w:p>
    <w:p w:rsidR="00CF76A6" w:rsidRPr="00841647" w:rsidRDefault="00CF76A6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164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numPr>
                <w:ilvl w:val="0"/>
                <w:numId w:val="3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Наименование: Отдел социальной защиты населения администрации МР «Мещовский район»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F53AC5" w:rsidP="003C7FA6">
            <w:pPr>
              <w:pStyle w:val="ConsPlusNormal"/>
              <w:widowControl/>
              <w:suppressAutoHyphens w:val="0"/>
              <w:autoSpaceDN w:val="0"/>
              <w:adjustRightInd w:val="0"/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Адрес: 249240, Калужская область, г. Мещовск, Проспект Революции, д.47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3. Контактные телефоны: 8484692905; 8484692331</w:t>
            </w:r>
            <w:r w:rsidR="00F53AC5"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тел/факс: 84844691313 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41647" w:rsidRDefault="00AE541D" w:rsidP="003C7FA6">
            <w:pPr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 xml:space="preserve">               </w:t>
            </w:r>
            <w:r w:rsidR="00F53AC5" w:rsidRPr="00841647">
              <w:rPr>
                <w:sz w:val="22"/>
                <w:szCs w:val="22"/>
              </w:rPr>
              <w:t xml:space="preserve">    </w:t>
            </w:r>
            <w:r w:rsidRPr="00841647">
              <w:rPr>
                <w:sz w:val="22"/>
                <w:szCs w:val="22"/>
              </w:rPr>
              <w:t>4.</w:t>
            </w:r>
            <w:r w:rsidR="00F53AC5" w:rsidRPr="00841647">
              <w:rPr>
                <w:sz w:val="22"/>
                <w:szCs w:val="22"/>
              </w:rPr>
              <w:t xml:space="preserve">   </w:t>
            </w:r>
            <w:r w:rsidR="00CF76A6" w:rsidRPr="00841647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moszn</w:t>
              </w:r>
              <w:r w:rsidR="00F53AC5" w:rsidRPr="00841647">
                <w:rPr>
                  <w:rStyle w:val="a3"/>
                  <w:sz w:val="22"/>
                  <w:szCs w:val="22"/>
                </w:rPr>
                <w:t>@</w:t>
              </w:r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kaluga</w:t>
              </w:r>
              <w:r w:rsidR="00F53AC5" w:rsidRPr="00841647">
                <w:rPr>
                  <w:rStyle w:val="a3"/>
                  <w:sz w:val="22"/>
                  <w:szCs w:val="22"/>
                </w:rPr>
                <w:t>.</w:t>
              </w:r>
              <w:r w:rsidR="00F53AC5" w:rsidRPr="00841647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F53AC5" w:rsidRPr="00841647" w:rsidRDefault="00F53AC5" w:rsidP="003C7FA6">
            <w:pPr>
              <w:ind w:left="528"/>
              <w:jc w:val="both"/>
              <w:rPr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5. Фамилия, имя, отчество руководителя и контактные телефоны:</w:t>
            </w:r>
          </w:p>
          <w:p w:rsidR="00CF76A6" w:rsidRPr="00841647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Шевченко Татьяна Михайловна, 84844692331</w:t>
            </w:r>
          </w:p>
          <w:p w:rsidR="00E27826" w:rsidRPr="00841647" w:rsidRDefault="00E2782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6. Фамилия, имя, отчество специалиста, ответственного за предоставление государственной услуги</w:t>
            </w:r>
          </w:p>
          <w:p w:rsidR="00CF76A6" w:rsidRPr="00841647" w:rsidRDefault="004866EF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Кирсанова Надежда Юрьевна 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84844692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41647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7. Контакты, адрес электронной почты: 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moszn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kaluga</w:t>
            </w: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4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A00C8B" w:rsidRPr="00841647" w:rsidRDefault="00A00C8B" w:rsidP="003C7FA6">
            <w:pPr>
              <w:pStyle w:val="ConsPlusNormal"/>
              <w:widowControl/>
              <w:tabs>
                <w:tab w:val="num" w:pos="-7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6A6" w:rsidRPr="00841647" w:rsidRDefault="00A00C8B" w:rsidP="003C7FA6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 xml:space="preserve">             8.Время работы отдела социальной защиты:</w:t>
            </w:r>
          </w:p>
          <w:p w:rsidR="00A00C8B" w:rsidRPr="00841647" w:rsidRDefault="00A00C8B" w:rsidP="003C7FA6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 w:rsidRPr="00841647">
              <w:rPr>
                <w:sz w:val="22"/>
                <w:szCs w:val="22"/>
              </w:rPr>
              <w:t>Понедельник-четверг с 8-00 до 17-15час.</w:t>
            </w:r>
            <w:r w:rsidR="00F53AC5" w:rsidRPr="00841647">
              <w:rPr>
                <w:sz w:val="22"/>
                <w:szCs w:val="22"/>
              </w:rPr>
              <w:t>, пятница с 8.00 до 16-00 час. Обеденный перерыв с 13-00 до 14-00 час. Выходные дня- суббота, воскресенье.</w:t>
            </w:r>
          </w:p>
        </w:tc>
      </w:tr>
      <w:tr w:rsidR="00CF76A6" w:rsidRPr="00841647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A04D8B" w:rsidRPr="00841647" w:rsidRDefault="00F53AC5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F76A6" w:rsidRPr="00841647">
              <w:rPr>
                <w:rFonts w:ascii="Times New Roman" w:hAnsi="Times New Roman" w:cs="Times New Roman"/>
                <w:sz w:val="22"/>
                <w:szCs w:val="22"/>
              </w:rPr>
              <w:t>. График приема граждан: понедельник</w:t>
            </w:r>
            <w:r w:rsidR="00A00C8B"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, среда, пятница  </w:t>
            </w:r>
          </w:p>
          <w:p w:rsidR="00CF76A6" w:rsidRPr="00841647" w:rsidRDefault="00A00C8B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41647">
              <w:rPr>
                <w:rFonts w:ascii="Times New Roman" w:hAnsi="Times New Roman" w:cs="Times New Roman"/>
                <w:sz w:val="22"/>
                <w:szCs w:val="22"/>
              </w:rPr>
              <w:t xml:space="preserve"> с 9-00 до 13-00 час.</w:t>
            </w:r>
          </w:p>
          <w:p w:rsidR="00CF76A6" w:rsidRPr="00841647" w:rsidRDefault="00CF76A6" w:rsidP="003C7FA6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CF76A6" w:rsidRPr="00841647" w:rsidRDefault="00CF76A6" w:rsidP="00624C64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B2859" w:rsidRDefault="00CF76A6" w:rsidP="00F446D6">
      <w:pPr>
        <w:jc w:val="right"/>
        <w:rPr>
          <w:b/>
          <w:sz w:val="22"/>
          <w:szCs w:val="22"/>
        </w:rPr>
      </w:pPr>
      <w:r w:rsidRPr="00841647">
        <w:rPr>
          <w:b/>
          <w:sz w:val="22"/>
          <w:szCs w:val="22"/>
        </w:rPr>
        <w:t xml:space="preserve">                               </w:t>
      </w: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EB2859" w:rsidRDefault="00EB2859" w:rsidP="00F446D6">
      <w:pPr>
        <w:jc w:val="right"/>
        <w:rPr>
          <w:b/>
          <w:sz w:val="22"/>
          <w:szCs w:val="22"/>
        </w:rPr>
      </w:pPr>
    </w:p>
    <w:p w:rsidR="00506A8C" w:rsidRDefault="00CF76A6" w:rsidP="00F446D6">
      <w:pPr>
        <w:jc w:val="right"/>
        <w:rPr>
          <w:b/>
          <w:sz w:val="22"/>
          <w:szCs w:val="22"/>
        </w:rPr>
      </w:pPr>
      <w:r w:rsidRPr="00841647">
        <w:rPr>
          <w:b/>
          <w:sz w:val="22"/>
          <w:szCs w:val="22"/>
        </w:rPr>
        <w:t xml:space="preserve">                                </w:t>
      </w:r>
    </w:p>
    <w:p w:rsidR="00506A8C" w:rsidRDefault="00506A8C" w:rsidP="00F446D6">
      <w:pPr>
        <w:jc w:val="right"/>
        <w:rPr>
          <w:b/>
          <w:sz w:val="22"/>
          <w:szCs w:val="22"/>
        </w:rPr>
      </w:pPr>
    </w:p>
    <w:p w:rsidR="00506A8C" w:rsidRDefault="00506A8C" w:rsidP="00F446D6">
      <w:pPr>
        <w:jc w:val="right"/>
        <w:rPr>
          <w:b/>
          <w:sz w:val="22"/>
          <w:szCs w:val="22"/>
        </w:rPr>
      </w:pPr>
    </w:p>
    <w:p w:rsidR="00B4727A" w:rsidRPr="00841647" w:rsidRDefault="00CF76A6" w:rsidP="00F446D6">
      <w:pPr>
        <w:jc w:val="right"/>
        <w:rPr>
          <w:sz w:val="22"/>
          <w:szCs w:val="22"/>
        </w:rPr>
      </w:pPr>
      <w:r w:rsidRPr="00841647">
        <w:rPr>
          <w:b/>
          <w:sz w:val="22"/>
          <w:szCs w:val="22"/>
        </w:rPr>
        <w:lastRenderedPageBreak/>
        <w:t xml:space="preserve">             </w:t>
      </w:r>
      <w:r w:rsidR="00D2149C" w:rsidRPr="00841647">
        <w:rPr>
          <w:sz w:val="22"/>
          <w:szCs w:val="22"/>
        </w:rPr>
        <w:t>Приложение № 2</w:t>
      </w:r>
    </w:p>
    <w:p w:rsidR="00B4727A" w:rsidRPr="00841647" w:rsidRDefault="004903DD" w:rsidP="004903DD">
      <w:pPr>
        <w:pStyle w:val="ConsPlusTitle"/>
        <w:widowControl/>
        <w:jc w:val="center"/>
        <w:rPr>
          <w:b w:val="0"/>
          <w:bCs w:val="0"/>
          <w:sz w:val="22"/>
          <w:szCs w:val="22"/>
        </w:rPr>
      </w:pPr>
      <w:r w:rsidRPr="00841647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</w:t>
      </w:r>
      <w:r w:rsidR="002F6BA1" w:rsidRPr="00841647">
        <w:rPr>
          <w:b w:val="0"/>
          <w:bCs w:val="0"/>
          <w:sz w:val="22"/>
          <w:szCs w:val="22"/>
        </w:rPr>
        <w:t>к  а</w:t>
      </w:r>
      <w:r w:rsidR="00B4727A" w:rsidRPr="00841647">
        <w:rPr>
          <w:b w:val="0"/>
          <w:bCs w:val="0"/>
          <w:sz w:val="22"/>
          <w:szCs w:val="22"/>
        </w:rPr>
        <w:t>дминистративному регламенту</w:t>
      </w:r>
    </w:p>
    <w:p w:rsidR="00B4727A" w:rsidRPr="00841647" w:rsidRDefault="00B4727A" w:rsidP="00F446D6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841647">
        <w:rPr>
          <w:rFonts w:ascii="Times New Roman" w:hAnsi="Times New Roman" w:cs="Times New Roman"/>
          <w:bCs/>
          <w:sz w:val="22"/>
          <w:szCs w:val="22"/>
        </w:rPr>
        <w:t>предоставления  государственной услуги</w:t>
      </w:r>
    </w:p>
    <w:p w:rsidR="009B15B2" w:rsidRDefault="000F5D91" w:rsidP="00B76B9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«Ежемесячная компенсационная выплаты лицам, </w:t>
      </w:r>
    </w:p>
    <w:p w:rsidR="009B15B2" w:rsidRDefault="000F5D91" w:rsidP="00B76B9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подвергшимся репрессиям в виде лишения </w:t>
      </w:r>
    </w:p>
    <w:p w:rsidR="009B15B2" w:rsidRDefault="009B15B2" w:rsidP="00B76B9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свободы и </w:t>
      </w:r>
      <w:r w:rsidR="000F5D91" w:rsidRPr="00841647">
        <w:rPr>
          <w:rFonts w:ascii="Times New Roman" w:hAnsi="Times New Roman" w:cs="Times New Roman"/>
          <w:sz w:val="22"/>
          <w:szCs w:val="22"/>
        </w:rPr>
        <w:t xml:space="preserve">впоследствии реабилитированным, местом </w:t>
      </w:r>
    </w:p>
    <w:p w:rsidR="000F5D91" w:rsidRPr="00841647" w:rsidRDefault="000F5D91" w:rsidP="00B76B9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жительства которых является Калужская область»</w:t>
      </w:r>
    </w:p>
    <w:p w:rsidR="00F446D6" w:rsidRPr="00841647" w:rsidRDefault="00847CDF" w:rsidP="007325C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Руководителю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F446D6" w:rsidRPr="00841647" w:rsidRDefault="004903DD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(наименование уполномоченного органа)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от_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(полностью фамилия, имя, отчество)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(дата и год рождения)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проживающего: 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446D6" w:rsidRPr="00841647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</w:t>
      </w: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__________________________________________,</w:t>
      </w:r>
    </w:p>
    <w:p w:rsidR="00F446D6" w:rsidRPr="00841647" w:rsidRDefault="004903DD" w:rsidP="00B411F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F446D6" w:rsidRPr="00841647">
        <w:rPr>
          <w:rFonts w:ascii="Times New Roman" w:hAnsi="Times New Roman" w:cs="Times New Roman"/>
          <w:sz w:val="22"/>
          <w:szCs w:val="22"/>
        </w:rPr>
        <w:t xml:space="preserve">  телефон _</w:t>
      </w:r>
      <w:r w:rsidRPr="00841647">
        <w:rPr>
          <w:rFonts w:ascii="Times New Roman" w:hAnsi="Times New Roman" w:cs="Times New Roman"/>
          <w:sz w:val="22"/>
          <w:szCs w:val="22"/>
        </w:rPr>
        <w:t>_______</w:t>
      </w:r>
      <w:r w:rsidR="00F446D6" w:rsidRPr="00841647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F446D6" w:rsidRPr="00841647" w:rsidRDefault="00F446D6" w:rsidP="00F446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ЗАЯВЛЕНИЕ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</w:t>
      </w:r>
      <w:r w:rsidRPr="00841647">
        <w:rPr>
          <w:rFonts w:ascii="Times New Roman" w:hAnsi="Times New Roman" w:cs="Times New Roman"/>
          <w:sz w:val="22"/>
          <w:szCs w:val="22"/>
        </w:rPr>
        <w:t>,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(фамилия, имя, отчество, год рождения заявителя)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проживающий(ая) по адресу: ________________________________________________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(адрес, телефон, адрес электронной почты заявителя)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Вид документа, удостоверяющего личность ___________________________________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(реквизиты документа, удостоверяющего личность заявителя)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Действующий на основании __________________________________________________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(реквизиты документа, подтверждающего полномочия заявителя представлять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интересы получателя государственной услуги)</w:t>
      </w:r>
    </w:p>
    <w:p w:rsidR="00722BA5" w:rsidRPr="00841647" w:rsidRDefault="00F446D6" w:rsidP="00722BA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прошу   </w:t>
      </w:r>
      <w:r w:rsidR="00722BA5" w:rsidRPr="00841647">
        <w:rPr>
          <w:rFonts w:ascii="Times New Roman" w:hAnsi="Times New Roman" w:cs="Times New Roman"/>
          <w:sz w:val="22"/>
          <w:szCs w:val="22"/>
        </w:rPr>
        <w:t xml:space="preserve">предоставить ежемесячную компенсационную выплату </w:t>
      </w:r>
      <w:r w:rsidR="002B03A4" w:rsidRPr="00841647">
        <w:rPr>
          <w:rFonts w:ascii="Times New Roman" w:hAnsi="Times New Roman" w:cs="Times New Roman"/>
          <w:sz w:val="22"/>
          <w:szCs w:val="22"/>
        </w:rPr>
        <w:t>как лицу,</w:t>
      </w:r>
      <w:r w:rsidR="00CC5C76" w:rsidRPr="00841647">
        <w:rPr>
          <w:rFonts w:ascii="Times New Roman" w:hAnsi="Times New Roman" w:cs="Times New Roman"/>
          <w:sz w:val="22"/>
          <w:szCs w:val="22"/>
        </w:rPr>
        <w:t xml:space="preserve"> подвергшемуся репрессиям в виде лишения свободы и впоследствии реабилитированному</w:t>
      </w:r>
    </w:p>
    <w:p w:rsidR="00F446D6" w:rsidRPr="00841647" w:rsidRDefault="00F446D6" w:rsidP="00CC5C7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</w:t>
      </w:r>
      <w:r w:rsidR="00CC5C76" w:rsidRPr="00841647">
        <w:rPr>
          <w:rFonts w:ascii="Times New Roman" w:hAnsi="Times New Roman" w:cs="Times New Roman"/>
          <w:sz w:val="22"/>
          <w:szCs w:val="22"/>
        </w:rPr>
        <w:t>______________________</w:t>
      </w: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(фамилия, имя, отчество, год рождения получателя)</w:t>
      </w:r>
    </w:p>
    <w:p w:rsidR="00CC5C76" w:rsidRPr="00841647" w:rsidRDefault="00CC5C7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(адрес проживания получателя, реквизиты документа, удостоверяющего личность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получателя)</w:t>
      </w:r>
    </w:p>
    <w:p w:rsidR="00CC5C76" w:rsidRPr="00841647" w:rsidRDefault="00CC5C7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Прилагаю следующие документы: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1. ____________________________________________</w:t>
      </w:r>
      <w:r w:rsidR="004903DD" w:rsidRPr="00841647">
        <w:rPr>
          <w:rFonts w:ascii="Times New Roman" w:hAnsi="Times New Roman" w:cs="Times New Roman"/>
          <w:sz w:val="22"/>
          <w:szCs w:val="22"/>
        </w:rPr>
        <w:t>____________________________</w:t>
      </w:r>
      <w:r w:rsidR="00CC5C76" w:rsidRPr="00841647">
        <w:rPr>
          <w:rFonts w:ascii="Times New Roman" w:hAnsi="Times New Roman" w:cs="Times New Roman"/>
          <w:sz w:val="22"/>
          <w:szCs w:val="22"/>
        </w:rPr>
        <w:t>______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2. ____________________________________________</w:t>
      </w:r>
      <w:r w:rsidR="00CC5C76" w:rsidRPr="00841647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841647">
        <w:rPr>
          <w:rFonts w:ascii="Times New Roman" w:hAnsi="Times New Roman" w:cs="Times New Roman"/>
          <w:sz w:val="22"/>
          <w:szCs w:val="22"/>
        </w:rPr>
        <w:t xml:space="preserve">    </w:t>
      </w:r>
      <w:r w:rsidR="00B76B99" w:rsidRPr="00841647">
        <w:rPr>
          <w:rFonts w:ascii="Times New Roman" w:hAnsi="Times New Roman" w:cs="Times New Roman"/>
          <w:sz w:val="22"/>
          <w:szCs w:val="22"/>
        </w:rPr>
        <w:t xml:space="preserve">     </w:t>
      </w:r>
      <w:r w:rsidRPr="00841647">
        <w:rPr>
          <w:rFonts w:ascii="Times New Roman" w:hAnsi="Times New Roman" w:cs="Times New Roman"/>
          <w:sz w:val="22"/>
          <w:szCs w:val="22"/>
        </w:rPr>
        <w:t>__________ "__" ____________ 20__ г.</w:t>
      </w:r>
    </w:p>
    <w:p w:rsidR="00CC5C76" w:rsidRPr="00841647" w:rsidRDefault="00CC5C7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(Ф.И.О. получателя государственной</w:t>
      </w:r>
      <w:r w:rsidR="00B76B99" w:rsidRPr="00841647">
        <w:rPr>
          <w:rFonts w:ascii="Times New Roman" w:hAnsi="Times New Roman" w:cs="Times New Roman"/>
          <w:sz w:val="22"/>
          <w:szCs w:val="22"/>
        </w:rPr>
        <w:t>_________</w:t>
      </w:r>
      <w:r w:rsidRPr="00841647">
        <w:rPr>
          <w:rFonts w:ascii="Times New Roman" w:hAnsi="Times New Roman" w:cs="Times New Roman"/>
          <w:sz w:val="22"/>
          <w:szCs w:val="22"/>
        </w:rPr>
        <w:t xml:space="preserve">     </w:t>
      </w:r>
      <w:r w:rsidR="00B76B99" w:rsidRPr="00841647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41647">
        <w:rPr>
          <w:rFonts w:ascii="Times New Roman" w:hAnsi="Times New Roman" w:cs="Times New Roman"/>
          <w:sz w:val="22"/>
          <w:szCs w:val="22"/>
        </w:rPr>
        <w:t>(подпись)</w:t>
      </w:r>
      <w:r w:rsidR="00CC5C76" w:rsidRPr="00841647">
        <w:rPr>
          <w:rFonts w:ascii="Times New Roman" w:hAnsi="Times New Roman" w:cs="Times New Roman"/>
          <w:sz w:val="22"/>
          <w:szCs w:val="22"/>
        </w:rPr>
        <w:t>____________(расшифровка подписи)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услуги, заявителя либо лица,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представляющего интересы получателя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государственной услуги на основании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доверенности, заверенной</w:t>
      </w:r>
      <w:r w:rsidR="004B0787" w:rsidRPr="00841647">
        <w:rPr>
          <w:rFonts w:ascii="Times New Roman" w:hAnsi="Times New Roman" w:cs="Times New Roman"/>
          <w:sz w:val="22"/>
          <w:szCs w:val="22"/>
        </w:rPr>
        <w:t xml:space="preserve"> </w:t>
      </w:r>
      <w:r w:rsidRPr="00841647">
        <w:rPr>
          <w:rFonts w:ascii="Times New Roman" w:hAnsi="Times New Roman" w:cs="Times New Roman"/>
          <w:sz w:val="22"/>
          <w:szCs w:val="22"/>
        </w:rPr>
        <w:t>в установленном порядке)</w:t>
      </w:r>
    </w:p>
    <w:p w:rsidR="00F446D6" w:rsidRPr="00841647" w:rsidRDefault="00F446D6" w:rsidP="00F446D6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76B99" w:rsidRPr="00841647" w:rsidRDefault="00B76B99" w:rsidP="00F446D6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B76B99" w:rsidRPr="00841647" w:rsidRDefault="00B76B99" w:rsidP="00F446D6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Согласен(на)  на  получение  информации,  в  том числе о предоставлении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(отказе в предоставлении) государственной услуги   (письменно,  по телефону,                   </w:t>
      </w:r>
      <w:r w:rsidR="00572BE7" w:rsidRPr="0084164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41647">
        <w:rPr>
          <w:rFonts w:ascii="Times New Roman" w:hAnsi="Times New Roman" w:cs="Times New Roman"/>
          <w:sz w:val="22"/>
          <w:szCs w:val="22"/>
        </w:rPr>
        <w:t xml:space="preserve"> </w:t>
      </w:r>
      <w:r w:rsidR="00572BE7" w:rsidRPr="00841647">
        <w:rPr>
          <w:rFonts w:ascii="Times New Roman" w:hAnsi="Times New Roman" w:cs="Times New Roman"/>
          <w:sz w:val="22"/>
          <w:szCs w:val="22"/>
        </w:rPr>
        <w:t>смс-сообщением,</w:t>
      </w:r>
      <w:r w:rsidRPr="00841647">
        <w:rPr>
          <w:rFonts w:ascii="Times New Roman" w:hAnsi="Times New Roman" w:cs="Times New Roman"/>
          <w:sz w:val="22"/>
          <w:szCs w:val="22"/>
        </w:rPr>
        <w:t xml:space="preserve"> </w:t>
      </w:r>
      <w:r w:rsidR="00714967" w:rsidRPr="00841647">
        <w:rPr>
          <w:rFonts w:ascii="Times New Roman" w:hAnsi="Times New Roman" w:cs="Times New Roman"/>
          <w:sz w:val="22"/>
          <w:szCs w:val="22"/>
        </w:rPr>
        <w:t>электронной почтой  (нужное подчеркнуть)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72BE7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"__" ________ 20__ г.                         </w:t>
      </w:r>
      <w:r w:rsidR="00CC5C76" w:rsidRPr="00841647">
        <w:rPr>
          <w:rFonts w:ascii="Times New Roman" w:hAnsi="Times New Roman" w:cs="Times New Roman"/>
          <w:sz w:val="22"/>
          <w:szCs w:val="22"/>
        </w:rPr>
        <w:t>Подпись ________________(расшифровка подписи)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Заявление и документы приняты ________ 20__ г. ________ ___________________</w:t>
      </w:r>
      <w:r w:rsidR="00B411F0">
        <w:rPr>
          <w:rFonts w:ascii="Times New Roman" w:hAnsi="Times New Roman" w:cs="Times New Roman"/>
          <w:sz w:val="22"/>
          <w:szCs w:val="22"/>
        </w:rPr>
        <w:t>_______________</w:t>
      </w:r>
    </w:p>
    <w:p w:rsidR="00F446D6" w:rsidRPr="00841647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B411F0">
        <w:rPr>
          <w:rFonts w:ascii="Times New Roman" w:hAnsi="Times New Roman" w:cs="Times New Roman"/>
          <w:sz w:val="22"/>
          <w:szCs w:val="22"/>
        </w:rPr>
        <w:t>(подпись специалиста,</w:t>
      </w:r>
      <w:r w:rsidRPr="00841647">
        <w:rPr>
          <w:rFonts w:ascii="Times New Roman" w:hAnsi="Times New Roman" w:cs="Times New Roman"/>
          <w:sz w:val="22"/>
          <w:szCs w:val="22"/>
        </w:rPr>
        <w:t xml:space="preserve">  расшифровка                                                      подписи специалиста)___________________________________________________________________________</w:t>
      </w:r>
    </w:p>
    <w:p w:rsidR="00F446D6" w:rsidRPr="00841647" w:rsidRDefault="00F446D6" w:rsidP="00F446D6">
      <w:pPr>
        <w:widowControl w:val="0"/>
        <w:autoSpaceDE w:val="0"/>
        <w:autoSpaceDN w:val="0"/>
        <w:adjustRightInd w:val="0"/>
        <w:ind w:left="7420"/>
        <w:rPr>
          <w:sz w:val="22"/>
          <w:szCs w:val="22"/>
        </w:rPr>
      </w:pPr>
    </w:p>
    <w:p w:rsidR="00841647" w:rsidRPr="00841647" w:rsidRDefault="00841647" w:rsidP="009B15B2">
      <w:pPr>
        <w:pStyle w:val="ConsPlusNormal"/>
        <w:framePr w:hSpace="180" w:wrap="around" w:vAnchor="text" w:hAnchor="text" w:xAlign="right" w:y="319"/>
        <w:widowControl/>
        <w:snapToGrid w:val="0"/>
        <w:ind w:firstLine="0"/>
        <w:suppressOverlap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="009B15B2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F446D6" w:rsidRDefault="00F446D6" w:rsidP="009B15B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06A8C" w:rsidRDefault="00506A8C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6E0EB6" w:rsidRDefault="006E0EB6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6E0EB6" w:rsidRPr="00841647" w:rsidRDefault="006E0EB6" w:rsidP="006E0EB6">
      <w:pPr>
        <w:widowControl w:val="0"/>
        <w:autoSpaceDE w:val="0"/>
        <w:autoSpaceDN w:val="0"/>
        <w:adjustRightInd w:val="0"/>
        <w:ind w:left="7420"/>
        <w:jc w:val="right"/>
        <w:rPr>
          <w:sz w:val="22"/>
          <w:szCs w:val="22"/>
        </w:rPr>
      </w:pPr>
    </w:p>
    <w:p w:rsidR="009B15B2" w:rsidRDefault="006E0EB6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841647" w:rsidRPr="00841647">
        <w:rPr>
          <w:sz w:val="22"/>
          <w:szCs w:val="22"/>
        </w:rPr>
        <w:t>к  административному регламенту предоставления</w:t>
      </w:r>
    </w:p>
    <w:p w:rsidR="009B15B2" w:rsidRDefault="00841647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1647">
        <w:rPr>
          <w:sz w:val="22"/>
          <w:szCs w:val="22"/>
        </w:rPr>
        <w:t xml:space="preserve"> государственной услуги «Ежемесячная</w:t>
      </w:r>
      <w:r>
        <w:rPr>
          <w:sz w:val="22"/>
          <w:szCs w:val="22"/>
        </w:rPr>
        <w:t xml:space="preserve"> компенсационная </w:t>
      </w:r>
    </w:p>
    <w:p w:rsidR="009B15B2" w:rsidRDefault="00841647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выплаты лиц,</w:t>
      </w:r>
      <w:r w:rsidRPr="00841647">
        <w:rPr>
          <w:sz w:val="22"/>
          <w:szCs w:val="22"/>
        </w:rPr>
        <w:t xml:space="preserve"> подвергшимся репрессиям в виде</w:t>
      </w:r>
    </w:p>
    <w:p w:rsidR="009B15B2" w:rsidRDefault="009B15B2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лишения свободы и</w:t>
      </w:r>
      <w:r w:rsidR="00841647" w:rsidRPr="00841647">
        <w:rPr>
          <w:sz w:val="22"/>
          <w:szCs w:val="22"/>
        </w:rPr>
        <w:t xml:space="preserve">  впоследствии реабилитированным, </w:t>
      </w:r>
    </w:p>
    <w:p w:rsidR="008F0CC8" w:rsidRPr="00841647" w:rsidRDefault="00841647" w:rsidP="006E0E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1647">
        <w:rPr>
          <w:sz w:val="22"/>
          <w:szCs w:val="22"/>
        </w:rPr>
        <w:t>местом жительства которых является Калужская область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 xml:space="preserve">         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</w:t>
      </w:r>
    </w:p>
    <w:p w:rsidR="008F0CC8" w:rsidRDefault="008F0CC8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</w:p>
    <w:p w:rsidR="00E46B92" w:rsidRPr="00841647" w:rsidRDefault="00841647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>
        <w:rPr>
          <w:rFonts w:ascii="Times New Roman" w:eastAsia="Courier New" w:hAnsi="Times New Roman" w:cs="Times New Roman"/>
          <w:sz w:val="22"/>
          <w:szCs w:val="22"/>
        </w:rPr>
        <w:t>СОГЛАС</w:t>
      </w:r>
      <w:r w:rsidR="00896322" w:rsidRPr="00841647">
        <w:rPr>
          <w:rFonts w:ascii="Times New Roman" w:eastAsia="Courier New" w:hAnsi="Times New Roman" w:cs="Times New Roman"/>
          <w:sz w:val="22"/>
          <w:szCs w:val="22"/>
        </w:rPr>
        <w:t>ИЕ</w:t>
      </w:r>
    </w:p>
    <w:p w:rsidR="00896322" w:rsidRPr="00841647" w:rsidRDefault="00896322" w:rsidP="009B15B2">
      <w:pPr>
        <w:pStyle w:val="ConsPlusNonformat"/>
        <w:tabs>
          <w:tab w:val="right" w:pos="10206"/>
        </w:tabs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на обработку персональных данных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Я, ______________________________________________________________________,  </w:t>
      </w:r>
      <w:r w:rsidR="009B15B2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(фамилия, имя, отчество (при наличии), дата рождения лица, выражающего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согласие на обработку персональных данных)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___________________________________________________________________________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(наименование основного документа, удостоверяющего личность, и 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реквизиты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(в том числе сведения о дате выдачи указанного документа и выдавшем его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органе)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проживающий(ая) по адресу _________________________________________________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в  порядке  и на условиях, определенных Федеральным </w:t>
      </w:r>
      <w:hyperlink r:id="rId9" w:history="1">
        <w:r w:rsidRPr="00841647">
          <w:rPr>
            <w:rStyle w:val="a3"/>
            <w:rFonts w:ascii="Times New Roman" w:eastAsia="Courier New" w:hAnsi="Times New Roman" w:cs="Times New Roman"/>
            <w:sz w:val="22"/>
            <w:szCs w:val="22"/>
          </w:rPr>
          <w:t>законом</w:t>
        </w:r>
      </w:hyperlink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"О персональных</w:t>
      </w:r>
    </w:p>
    <w:p w:rsidR="004866EF" w:rsidRPr="00841647" w:rsidRDefault="00896322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данных"</w:t>
      </w:r>
      <w:r w:rsidR="004866EF" w:rsidRPr="00841647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</w:t>
      </w:r>
      <w:hyperlink r:id="rId10" w:tooltip="Федеральный закон от 27.07.2006 N 152-ФЗ (ред. от 01.07.2017) &quot;О персональных данных&quot;{КонсультантПлюс}" w:history="1">
        <w:r w:rsidR="004866EF" w:rsidRPr="00841647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="004866EF" w:rsidRPr="00841647">
        <w:rPr>
          <w:rFonts w:ascii="Times New Roman" w:hAnsi="Times New Roman" w:cs="Times New Roman"/>
          <w:sz w:val="22"/>
          <w:szCs w:val="22"/>
        </w:rPr>
        <w:t xml:space="preserve"> от 27.07.2006 № 152-ФЗ «О персональных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данных»   я   даю   свое   согласие   на   сбор,  обработку,  в  том  числе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автоматизированную,   хранение   и   передачу   третьим   лицам  в  системе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информационного обмена персональных данных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4866EF" w:rsidRPr="00841647" w:rsidRDefault="004866EF" w:rsidP="009B15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1647">
        <w:rPr>
          <w:rFonts w:ascii="Times New Roman" w:hAnsi="Times New Roman" w:cs="Times New Roman"/>
          <w:sz w:val="22"/>
          <w:szCs w:val="22"/>
        </w:rPr>
        <w:t>указанных в настоящем Заявлении.</w:t>
      </w:r>
    </w:p>
    <w:p w:rsidR="00896322" w:rsidRPr="00841647" w:rsidRDefault="00896322" w:rsidP="00F74879">
      <w:pPr>
        <w:pStyle w:val="ConsPlusNonformat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выражаю _________________________________________________________,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(наименование органа местного самоуправления Калужской</w:t>
      </w:r>
    </w:p>
    <w:p w:rsidR="00896322" w:rsidRPr="00841647" w:rsidRDefault="00896322" w:rsidP="009B15B2">
      <w:pPr>
        <w:pStyle w:val="ConsPlusNonformat"/>
        <w:jc w:val="center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области в сфере социальной защиты населения)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расположенному по адресу: _________________________________________________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(далее  - Оператор), согласие на обработку персональных данных, указанных в документах,  представляемых  для  получения  справки  родителя  многодетной семьи.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Предоставляю  Оператору  право  осуществлять следующие действия с моими персональными   данными:   сбор,   систематизация,   накопление,  хранение, уточнение,   обновление,    изменение),    использование,    обезличивание, блокирование, уничтожение персональных данных, передача персональных данных по  запросам  органов  государственной власти Калужской области в рамках их полномочий  с  использованием  машинных  носителей  или  по каналам связи с соблюдением мер, обеспечивающих их защиту от несанкционированного доступа.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Оператор    вправе   осуществлять   смешанную   (автоматизированную   и неавтоматизированную)   обработку   моих  персональных  данных  посредством внесения  их  в  электронную  базу  данных,  включения в списки (реестры) и отчетные     формы,    предусмотренные    документами,    регламентирующими предоставление отчетных данных (документов).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Срок действия настоящего согласия не ограничен.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Я  оставляю  за  собой  право  отозвать  настоящее согласие посредством составления  соответствующего  письменного  документа,  который  может быть направлен мной в адрес Оператора по почте заказным письмом с уведомлением о вручении  либо  вручен  лично  под  расписку  уполномоченному представителю Оператора.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В  случае  получения  моего  письменного заявления об отзыве настоящего</w:t>
      </w:r>
      <w:r w:rsidR="004866EF" w:rsidRPr="00841647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841647">
        <w:rPr>
          <w:rFonts w:ascii="Times New Roman" w:eastAsia="Courier New" w:hAnsi="Times New Roman" w:cs="Times New Roman"/>
          <w:sz w:val="22"/>
          <w:szCs w:val="22"/>
        </w:rPr>
        <w:t>согласия  на  обработку  персональных данных Оператор обязан уничтожить мои персональные  данные,  но не ранее срока, необходимого для достижения целей обработки моих персональных данных.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   Я    ознакомлен(а)    с    правами    субъекта   персональных   данных, предусмотренными </w:t>
      </w:r>
      <w:hyperlink r:id="rId11" w:history="1">
        <w:r w:rsidRPr="00841647">
          <w:rPr>
            <w:rStyle w:val="a3"/>
            <w:rFonts w:ascii="Times New Roman" w:eastAsia="Courier New" w:hAnsi="Times New Roman" w:cs="Times New Roman"/>
            <w:sz w:val="22"/>
            <w:szCs w:val="22"/>
          </w:rPr>
          <w:t>главой 3</w:t>
        </w:r>
      </w:hyperlink>
      <w:r w:rsidRPr="00841647">
        <w:rPr>
          <w:rFonts w:ascii="Times New Roman" w:eastAsia="Courier New" w:hAnsi="Times New Roman" w:cs="Times New Roman"/>
          <w:sz w:val="22"/>
          <w:szCs w:val="22"/>
        </w:rPr>
        <w:t xml:space="preserve"> Федерального закона "О персональных данных".</w:t>
      </w:r>
    </w:p>
    <w:p w:rsidR="00896322" w:rsidRPr="00841647" w:rsidRDefault="00896322" w:rsidP="00896322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41647">
        <w:rPr>
          <w:rFonts w:ascii="Times New Roman" w:eastAsia="Courier New" w:hAnsi="Times New Roman" w:cs="Times New Roman"/>
          <w:sz w:val="22"/>
          <w:szCs w:val="22"/>
        </w:rPr>
        <w:t>"__" _________ __________ 20__ г.  ________________  ______________________</w:t>
      </w:r>
    </w:p>
    <w:p w:rsidR="00896322" w:rsidRPr="00896322" w:rsidRDefault="00896322" w:rsidP="00896322">
      <w:pPr>
        <w:pStyle w:val="ConsPlusNormal"/>
        <w:framePr w:hSpace="180" w:wrap="around" w:vAnchor="text" w:hAnchor="text" w:xAlign="right" w:y="1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3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896322" w:rsidRPr="00896322" w:rsidRDefault="00896322" w:rsidP="00896322">
      <w:pPr>
        <w:pStyle w:val="ConsPlusNormal"/>
        <w:framePr w:hSpace="180" w:wrap="around" w:vAnchor="text" w:hAnchor="text" w:xAlign="right" w:y="1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3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896322" w:rsidRPr="00896322" w:rsidRDefault="00896322" w:rsidP="00CC5C76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96322" w:rsidRPr="00896322" w:rsidSect="00D82A17">
      <w:headerReference w:type="even" r:id="rId12"/>
      <w:headerReference w:type="default" r:id="rId13"/>
      <w:headerReference w:type="first" r:id="rId14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EE3" w:rsidRDefault="008E2EE3" w:rsidP="008E0625">
      <w:r>
        <w:separator/>
      </w:r>
    </w:p>
  </w:endnote>
  <w:endnote w:type="continuationSeparator" w:id="1">
    <w:p w:rsidR="008E2EE3" w:rsidRDefault="008E2EE3" w:rsidP="008E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EE3" w:rsidRDefault="008E2EE3" w:rsidP="008E0625">
      <w:r>
        <w:separator/>
      </w:r>
    </w:p>
  </w:footnote>
  <w:footnote w:type="continuationSeparator" w:id="1">
    <w:p w:rsidR="008E2EE3" w:rsidRDefault="008E2EE3" w:rsidP="008E0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9" w:rsidRDefault="00EB2859" w:rsidP="00AD7C95">
    <w:pPr>
      <w:pStyle w:val="af2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B2859" w:rsidRDefault="00EB2859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9" w:rsidRDefault="00EB2859">
    <w:pPr>
      <w:pStyle w:val="af2"/>
      <w:jc w:val="center"/>
    </w:pPr>
    <w:fldSimple w:instr="PAGE   \* MERGEFORMAT">
      <w:r w:rsidR="003E6F4B" w:rsidRPr="003E6F4B">
        <w:rPr>
          <w:noProof/>
          <w:lang w:val="ru-RU"/>
        </w:rPr>
        <w:t>4</w:t>
      </w:r>
    </w:fldSimple>
  </w:p>
  <w:p w:rsidR="00EB2859" w:rsidRPr="00320187" w:rsidRDefault="00EB2859">
    <w:pPr>
      <w:pStyle w:val="af2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59" w:rsidRDefault="00EB2859">
    <w:pPr>
      <w:pStyle w:val="af2"/>
      <w:jc w:val="center"/>
    </w:pPr>
  </w:p>
  <w:p w:rsidR="00EB2859" w:rsidRDefault="00EB285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1184514C"/>
    <w:name w:val="WW8Num11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B171E7"/>
    <w:multiLevelType w:val="singleLevel"/>
    <w:tmpl w:val="08120C0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04C05BA0"/>
    <w:multiLevelType w:val="multilevel"/>
    <w:tmpl w:val="BBBE173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05926B6C"/>
    <w:multiLevelType w:val="multilevel"/>
    <w:tmpl w:val="1856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06103CE8"/>
    <w:multiLevelType w:val="multilevel"/>
    <w:tmpl w:val="C13E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8500A13"/>
    <w:multiLevelType w:val="multilevel"/>
    <w:tmpl w:val="09B8555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097F7334"/>
    <w:multiLevelType w:val="hybridMultilevel"/>
    <w:tmpl w:val="19D0C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210F86"/>
    <w:multiLevelType w:val="multilevel"/>
    <w:tmpl w:val="54361A14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0B381CBE"/>
    <w:multiLevelType w:val="multilevel"/>
    <w:tmpl w:val="B3BCCEA4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0F654DBB"/>
    <w:multiLevelType w:val="multilevel"/>
    <w:tmpl w:val="ADA40D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1C44FF1"/>
    <w:multiLevelType w:val="hybridMultilevel"/>
    <w:tmpl w:val="4898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B84B49"/>
    <w:multiLevelType w:val="multilevel"/>
    <w:tmpl w:val="C298EA5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1CFB128D"/>
    <w:multiLevelType w:val="hybridMultilevel"/>
    <w:tmpl w:val="FFB0C4E6"/>
    <w:lvl w:ilvl="0" w:tplc="ED1870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DE0BD1"/>
    <w:multiLevelType w:val="multilevel"/>
    <w:tmpl w:val="FC90EC1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2DA8315A"/>
    <w:multiLevelType w:val="hybridMultilevel"/>
    <w:tmpl w:val="D0E8F4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0010"/>
    <w:multiLevelType w:val="hybridMultilevel"/>
    <w:tmpl w:val="A65492EC"/>
    <w:lvl w:ilvl="0" w:tplc="53F2EC5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3172B24"/>
    <w:multiLevelType w:val="multilevel"/>
    <w:tmpl w:val="5B4E1EF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3">
    <w:nsid w:val="3997043B"/>
    <w:multiLevelType w:val="multilevel"/>
    <w:tmpl w:val="400A20C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4">
    <w:nsid w:val="3C414CE1"/>
    <w:multiLevelType w:val="hybridMultilevel"/>
    <w:tmpl w:val="DCD8EE50"/>
    <w:lvl w:ilvl="0" w:tplc="90660C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1BEE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1E1A86"/>
    <w:multiLevelType w:val="hybridMultilevel"/>
    <w:tmpl w:val="55D0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3741BD"/>
    <w:multiLevelType w:val="hybridMultilevel"/>
    <w:tmpl w:val="FE98A546"/>
    <w:lvl w:ilvl="0" w:tplc="E35A9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1F512AF"/>
    <w:multiLevelType w:val="multilevel"/>
    <w:tmpl w:val="0FCC545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8">
    <w:nsid w:val="4364201F"/>
    <w:multiLevelType w:val="multilevel"/>
    <w:tmpl w:val="71E4C0DA"/>
    <w:lvl w:ilvl="0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29">
    <w:nsid w:val="45230DC1"/>
    <w:multiLevelType w:val="multilevel"/>
    <w:tmpl w:val="CBCA9F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5D300D9"/>
    <w:multiLevelType w:val="hybridMultilevel"/>
    <w:tmpl w:val="2820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36BD7"/>
    <w:multiLevelType w:val="multilevel"/>
    <w:tmpl w:val="209A3130"/>
    <w:lvl w:ilvl="0">
      <w:start w:val="2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A9F4C3C"/>
    <w:multiLevelType w:val="multilevel"/>
    <w:tmpl w:val="B000A22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3">
    <w:nsid w:val="5CC64ECD"/>
    <w:multiLevelType w:val="multilevel"/>
    <w:tmpl w:val="F64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135EC2"/>
    <w:multiLevelType w:val="multilevel"/>
    <w:tmpl w:val="F510041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FFD1F9E"/>
    <w:multiLevelType w:val="multilevel"/>
    <w:tmpl w:val="393ADA28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37C3776"/>
    <w:multiLevelType w:val="hybridMultilevel"/>
    <w:tmpl w:val="861E9E96"/>
    <w:lvl w:ilvl="0" w:tplc="009472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54194E"/>
    <w:multiLevelType w:val="multilevel"/>
    <w:tmpl w:val="1346E8F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7846571"/>
    <w:multiLevelType w:val="multilevel"/>
    <w:tmpl w:val="EB5229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615070"/>
    <w:multiLevelType w:val="multilevel"/>
    <w:tmpl w:val="EC40DE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A5731BB"/>
    <w:multiLevelType w:val="multilevel"/>
    <w:tmpl w:val="134A653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7C867755"/>
    <w:multiLevelType w:val="hybridMultilevel"/>
    <w:tmpl w:val="FB467776"/>
    <w:lvl w:ilvl="0" w:tplc="3864A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6"/>
  </w:num>
  <w:num w:numId="10">
    <w:abstractNumId w:val="39"/>
  </w:num>
  <w:num w:numId="11">
    <w:abstractNumId w:val="30"/>
  </w:num>
  <w:num w:numId="12">
    <w:abstractNumId w:val="41"/>
  </w:num>
  <w:num w:numId="13">
    <w:abstractNumId w:val="18"/>
  </w:num>
  <w:num w:numId="14">
    <w:abstractNumId w:val="33"/>
  </w:num>
  <w:num w:numId="15">
    <w:abstractNumId w:val="29"/>
  </w:num>
  <w:num w:numId="16">
    <w:abstractNumId w:val="40"/>
  </w:num>
  <w:num w:numId="17">
    <w:abstractNumId w:val="15"/>
  </w:num>
  <w:num w:numId="18">
    <w:abstractNumId w:val="25"/>
  </w:num>
  <w:num w:numId="19">
    <w:abstractNumId w:val="17"/>
  </w:num>
  <w:num w:numId="20">
    <w:abstractNumId w:val="8"/>
  </w:num>
  <w:num w:numId="21">
    <w:abstractNumId w:val="9"/>
  </w:num>
  <w:num w:numId="22">
    <w:abstractNumId w:val="7"/>
    <w:lvlOverride w:ilvl="0">
      <w:startOverride w:val="1"/>
    </w:lvlOverride>
  </w:num>
  <w:num w:numId="23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4">
    <w:abstractNumId w:val="34"/>
  </w:num>
  <w:num w:numId="25">
    <w:abstractNumId w:val="19"/>
  </w:num>
  <w:num w:numId="26">
    <w:abstractNumId w:val="13"/>
  </w:num>
  <w:num w:numId="27">
    <w:abstractNumId w:val="32"/>
  </w:num>
  <w:num w:numId="28">
    <w:abstractNumId w:val="27"/>
  </w:num>
  <w:num w:numId="29">
    <w:abstractNumId w:val="36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1"/>
  </w:num>
  <w:num w:numId="34">
    <w:abstractNumId w:val="12"/>
  </w:num>
  <w:num w:numId="35">
    <w:abstractNumId w:val="21"/>
  </w:num>
  <w:num w:numId="36">
    <w:abstractNumId w:val="26"/>
  </w:num>
  <w:num w:numId="37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</w:num>
  <w:num w:numId="39">
    <w:abstractNumId w:val="3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7"/>
  </w:num>
  <w:num w:numId="41">
    <w:abstractNumId w:val="10"/>
  </w:num>
  <w:num w:numId="42">
    <w:abstractNumId w:val="11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66D"/>
    <w:rsid w:val="00001649"/>
    <w:rsid w:val="000022BB"/>
    <w:rsid w:val="00002B63"/>
    <w:rsid w:val="00002D51"/>
    <w:rsid w:val="0000339A"/>
    <w:rsid w:val="00006F65"/>
    <w:rsid w:val="00007D24"/>
    <w:rsid w:val="00012062"/>
    <w:rsid w:val="00012898"/>
    <w:rsid w:val="00012EB3"/>
    <w:rsid w:val="00015AD9"/>
    <w:rsid w:val="00017396"/>
    <w:rsid w:val="000204F4"/>
    <w:rsid w:val="0002177F"/>
    <w:rsid w:val="00024C42"/>
    <w:rsid w:val="00024CB1"/>
    <w:rsid w:val="00030CE8"/>
    <w:rsid w:val="00030DE3"/>
    <w:rsid w:val="00032EBC"/>
    <w:rsid w:val="00033CA2"/>
    <w:rsid w:val="00035A17"/>
    <w:rsid w:val="00037C1F"/>
    <w:rsid w:val="000406ED"/>
    <w:rsid w:val="00040C67"/>
    <w:rsid w:val="00044038"/>
    <w:rsid w:val="00046031"/>
    <w:rsid w:val="0005318E"/>
    <w:rsid w:val="00064451"/>
    <w:rsid w:val="0006581E"/>
    <w:rsid w:val="00066988"/>
    <w:rsid w:val="00066A81"/>
    <w:rsid w:val="00066D49"/>
    <w:rsid w:val="00066E3A"/>
    <w:rsid w:val="00067159"/>
    <w:rsid w:val="0006732F"/>
    <w:rsid w:val="000701A1"/>
    <w:rsid w:val="00070546"/>
    <w:rsid w:val="00071B9E"/>
    <w:rsid w:val="00073613"/>
    <w:rsid w:val="0007600C"/>
    <w:rsid w:val="00076E7F"/>
    <w:rsid w:val="00077326"/>
    <w:rsid w:val="00080950"/>
    <w:rsid w:val="00082649"/>
    <w:rsid w:val="0008303B"/>
    <w:rsid w:val="0008449F"/>
    <w:rsid w:val="00086AD0"/>
    <w:rsid w:val="000901E9"/>
    <w:rsid w:val="00091545"/>
    <w:rsid w:val="00093128"/>
    <w:rsid w:val="0009457B"/>
    <w:rsid w:val="000949A0"/>
    <w:rsid w:val="00097414"/>
    <w:rsid w:val="000A1A65"/>
    <w:rsid w:val="000A1E5D"/>
    <w:rsid w:val="000A20D0"/>
    <w:rsid w:val="000A5569"/>
    <w:rsid w:val="000A6E9B"/>
    <w:rsid w:val="000A7C53"/>
    <w:rsid w:val="000B05F0"/>
    <w:rsid w:val="000B14CF"/>
    <w:rsid w:val="000B1912"/>
    <w:rsid w:val="000B1C97"/>
    <w:rsid w:val="000B1F82"/>
    <w:rsid w:val="000B2505"/>
    <w:rsid w:val="000B448A"/>
    <w:rsid w:val="000B4923"/>
    <w:rsid w:val="000B5D72"/>
    <w:rsid w:val="000B75A9"/>
    <w:rsid w:val="000B790F"/>
    <w:rsid w:val="000C170F"/>
    <w:rsid w:val="000C39A6"/>
    <w:rsid w:val="000C415C"/>
    <w:rsid w:val="000C4836"/>
    <w:rsid w:val="000C484F"/>
    <w:rsid w:val="000C5AC0"/>
    <w:rsid w:val="000C636D"/>
    <w:rsid w:val="000C7D48"/>
    <w:rsid w:val="000D00BA"/>
    <w:rsid w:val="000D42B4"/>
    <w:rsid w:val="000D4580"/>
    <w:rsid w:val="000D4C45"/>
    <w:rsid w:val="000D7FBB"/>
    <w:rsid w:val="000E038C"/>
    <w:rsid w:val="000E3434"/>
    <w:rsid w:val="000E7211"/>
    <w:rsid w:val="000F0668"/>
    <w:rsid w:val="000F158C"/>
    <w:rsid w:val="000F295D"/>
    <w:rsid w:val="000F2FA4"/>
    <w:rsid w:val="000F59C2"/>
    <w:rsid w:val="000F5D91"/>
    <w:rsid w:val="000F7259"/>
    <w:rsid w:val="0010061C"/>
    <w:rsid w:val="00101F24"/>
    <w:rsid w:val="0010403B"/>
    <w:rsid w:val="0010491E"/>
    <w:rsid w:val="00105591"/>
    <w:rsid w:val="001061A4"/>
    <w:rsid w:val="00106633"/>
    <w:rsid w:val="00106728"/>
    <w:rsid w:val="00110233"/>
    <w:rsid w:val="001108A6"/>
    <w:rsid w:val="0011155B"/>
    <w:rsid w:val="001148F4"/>
    <w:rsid w:val="00115E80"/>
    <w:rsid w:val="001210EE"/>
    <w:rsid w:val="00121FC4"/>
    <w:rsid w:val="00123B09"/>
    <w:rsid w:val="00125358"/>
    <w:rsid w:val="00125F0E"/>
    <w:rsid w:val="0012640A"/>
    <w:rsid w:val="00126C8D"/>
    <w:rsid w:val="00127B9E"/>
    <w:rsid w:val="001322E7"/>
    <w:rsid w:val="00133005"/>
    <w:rsid w:val="00136084"/>
    <w:rsid w:val="0013657C"/>
    <w:rsid w:val="00140CD1"/>
    <w:rsid w:val="00141238"/>
    <w:rsid w:val="00150784"/>
    <w:rsid w:val="00152F76"/>
    <w:rsid w:val="001538FB"/>
    <w:rsid w:val="001539D5"/>
    <w:rsid w:val="00154960"/>
    <w:rsid w:val="00156ECD"/>
    <w:rsid w:val="0015749D"/>
    <w:rsid w:val="001600C9"/>
    <w:rsid w:val="001609FA"/>
    <w:rsid w:val="00163574"/>
    <w:rsid w:val="00164469"/>
    <w:rsid w:val="00164B39"/>
    <w:rsid w:val="00164FB6"/>
    <w:rsid w:val="00166C1A"/>
    <w:rsid w:val="00170B54"/>
    <w:rsid w:val="00171EC8"/>
    <w:rsid w:val="0017225A"/>
    <w:rsid w:val="001723E5"/>
    <w:rsid w:val="001732E0"/>
    <w:rsid w:val="001745F8"/>
    <w:rsid w:val="001778E7"/>
    <w:rsid w:val="00177B2C"/>
    <w:rsid w:val="00180F4F"/>
    <w:rsid w:val="00182F08"/>
    <w:rsid w:val="0018430F"/>
    <w:rsid w:val="00185896"/>
    <w:rsid w:val="00190FF8"/>
    <w:rsid w:val="0019457A"/>
    <w:rsid w:val="00196443"/>
    <w:rsid w:val="00196E31"/>
    <w:rsid w:val="001A03FC"/>
    <w:rsid w:val="001A1688"/>
    <w:rsid w:val="001A185D"/>
    <w:rsid w:val="001A607D"/>
    <w:rsid w:val="001A7103"/>
    <w:rsid w:val="001A7D7F"/>
    <w:rsid w:val="001B12BF"/>
    <w:rsid w:val="001B2048"/>
    <w:rsid w:val="001B2B40"/>
    <w:rsid w:val="001B39CA"/>
    <w:rsid w:val="001C0BC8"/>
    <w:rsid w:val="001C0BF1"/>
    <w:rsid w:val="001C1DE4"/>
    <w:rsid w:val="001C3F50"/>
    <w:rsid w:val="001C4EF5"/>
    <w:rsid w:val="001C74C4"/>
    <w:rsid w:val="001C7863"/>
    <w:rsid w:val="001D3EC6"/>
    <w:rsid w:val="001D4921"/>
    <w:rsid w:val="001D4E1F"/>
    <w:rsid w:val="001D4F01"/>
    <w:rsid w:val="001D500C"/>
    <w:rsid w:val="001D5671"/>
    <w:rsid w:val="001D6426"/>
    <w:rsid w:val="001D6AE4"/>
    <w:rsid w:val="001D72AD"/>
    <w:rsid w:val="001E05D8"/>
    <w:rsid w:val="001E16BE"/>
    <w:rsid w:val="001E7261"/>
    <w:rsid w:val="001E7B31"/>
    <w:rsid w:val="001F1A9B"/>
    <w:rsid w:val="001F39CF"/>
    <w:rsid w:val="001F3C6F"/>
    <w:rsid w:val="001F4D6C"/>
    <w:rsid w:val="001F5B0A"/>
    <w:rsid w:val="001F79DF"/>
    <w:rsid w:val="00202A1D"/>
    <w:rsid w:val="00204622"/>
    <w:rsid w:val="0020562F"/>
    <w:rsid w:val="002063D1"/>
    <w:rsid w:val="0020702E"/>
    <w:rsid w:val="0020774F"/>
    <w:rsid w:val="00207DCD"/>
    <w:rsid w:val="002121C7"/>
    <w:rsid w:val="00212D8A"/>
    <w:rsid w:val="0021353D"/>
    <w:rsid w:val="00213F9F"/>
    <w:rsid w:val="002207CF"/>
    <w:rsid w:val="00221C08"/>
    <w:rsid w:val="00226F92"/>
    <w:rsid w:val="0022720D"/>
    <w:rsid w:val="00230D3D"/>
    <w:rsid w:val="00231430"/>
    <w:rsid w:val="00231915"/>
    <w:rsid w:val="00232410"/>
    <w:rsid w:val="0023241E"/>
    <w:rsid w:val="002325B5"/>
    <w:rsid w:val="00232A96"/>
    <w:rsid w:val="00233A0A"/>
    <w:rsid w:val="00236822"/>
    <w:rsid w:val="0024022B"/>
    <w:rsid w:val="00240A18"/>
    <w:rsid w:val="0024222E"/>
    <w:rsid w:val="002422F6"/>
    <w:rsid w:val="002427EB"/>
    <w:rsid w:val="002437DA"/>
    <w:rsid w:val="00246B85"/>
    <w:rsid w:val="00255391"/>
    <w:rsid w:val="00255959"/>
    <w:rsid w:val="00264713"/>
    <w:rsid w:val="00264864"/>
    <w:rsid w:val="00265115"/>
    <w:rsid w:val="002679B9"/>
    <w:rsid w:val="00267B9E"/>
    <w:rsid w:val="00270DF3"/>
    <w:rsid w:val="00272A98"/>
    <w:rsid w:val="002740DE"/>
    <w:rsid w:val="0027726F"/>
    <w:rsid w:val="00277903"/>
    <w:rsid w:val="00277C6A"/>
    <w:rsid w:val="00281A20"/>
    <w:rsid w:val="00284828"/>
    <w:rsid w:val="00284FBD"/>
    <w:rsid w:val="0028576A"/>
    <w:rsid w:val="00285F24"/>
    <w:rsid w:val="00287914"/>
    <w:rsid w:val="00287D55"/>
    <w:rsid w:val="002925E3"/>
    <w:rsid w:val="00292984"/>
    <w:rsid w:val="002A0C76"/>
    <w:rsid w:val="002A30BD"/>
    <w:rsid w:val="002A33D8"/>
    <w:rsid w:val="002A5040"/>
    <w:rsid w:val="002B03A4"/>
    <w:rsid w:val="002B2AF8"/>
    <w:rsid w:val="002B2EE7"/>
    <w:rsid w:val="002B2F97"/>
    <w:rsid w:val="002B6FC1"/>
    <w:rsid w:val="002B7B00"/>
    <w:rsid w:val="002C2683"/>
    <w:rsid w:val="002C2C2E"/>
    <w:rsid w:val="002C342C"/>
    <w:rsid w:val="002C425A"/>
    <w:rsid w:val="002C6CAA"/>
    <w:rsid w:val="002C75BA"/>
    <w:rsid w:val="002C7C77"/>
    <w:rsid w:val="002C7E30"/>
    <w:rsid w:val="002D0921"/>
    <w:rsid w:val="002D26EC"/>
    <w:rsid w:val="002D277A"/>
    <w:rsid w:val="002D3F46"/>
    <w:rsid w:val="002E0AD9"/>
    <w:rsid w:val="002E0FA1"/>
    <w:rsid w:val="002E2D88"/>
    <w:rsid w:val="002E371C"/>
    <w:rsid w:val="002E75C3"/>
    <w:rsid w:val="002F027B"/>
    <w:rsid w:val="002F4C16"/>
    <w:rsid w:val="002F62B3"/>
    <w:rsid w:val="002F6BA1"/>
    <w:rsid w:val="002F6FB1"/>
    <w:rsid w:val="002F7BE3"/>
    <w:rsid w:val="002F7EFE"/>
    <w:rsid w:val="002F7F43"/>
    <w:rsid w:val="0030024B"/>
    <w:rsid w:val="0030165A"/>
    <w:rsid w:val="00301B45"/>
    <w:rsid w:val="00302693"/>
    <w:rsid w:val="00303503"/>
    <w:rsid w:val="00304254"/>
    <w:rsid w:val="00304CF1"/>
    <w:rsid w:val="00305236"/>
    <w:rsid w:val="0030579C"/>
    <w:rsid w:val="0030639C"/>
    <w:rsid w:val="00307884"/>
    <w:rsid w:val="00307A48"/>
    <w:rsid w:val="00310426"/>
    <w:rsid w:val="003104EF"/>
    <w:rsid w:val="003113D4"/>
    <w:rsid w:val="003122C8"/>
    <w:rsid w:val="00312ABC"/>
    <w:rsid w:val="0031364C"/>
    <w:rsid w:val="00314D86"/>
    <w:rsid w:val="003152AD"/>
    <w:rsid w:val="003153BF"/>
    <w:rsid w:val="00316D77"/>
    <w:rsid w:val="00317617"/>
    <w:rsid w:val="00320187"/>
    <w:rsid w:val="003230D6"/>
    <w:rsid w:val="0032503C"/>
    <w:rsid w:val="003256C2"/>
    <w:rsid w:val="0032619D"/>
    <w:rsid w:val="003272F3"/>
    <w:rsid w:val="00330C10"/>
    <w:rsid w:val="00330EFD"/>
    <w:rsid w:val="00331E1C"/>
    <w:rsid w:val="003328B2"/>
    <w:rsid w:val="0033613A"/>
    <w:rsid w:val="00337932"/>
    <w:rsid w:val="00340952"/>
    <w:rsid w:val="00341236"/>
    <w:rsid w:val="00341814"/>
    <w:rsid w:val="0034524D"/>
    <w:rsid w:val="00346F4B"/>
    <w:rsid w:val="00347302"/>
    <w:rsid w:val="00350CB8"/>
    <w:rsid w:val="00350F18"/>
    <w:rsid w:val="0035434F"/>
    <w:rsid w:val="003543C4"/>
    <w:rsid w:val="003566C4"/>
    <w:rsid w:val="00357358"/>
    <w:rsid w:val="00360557"/>
    <w:rsid w:val="00361227"/>
    <w:rsid w:val="00361B5F"/>
    <w:rsid w:val="003633A2"/>
    <w:rsid w:val="00363BEC"/>
    <w:rsid w:val="00364300"/>
    <w:rsid w:val="00366042"/>
    <w:rsid w:val="003703B8"/>
    <w:rsid w:val="00371317"/>
    <w:rsid w:val="00372755"/>
    <w:rsid w:val="00374091"/>
    <w:rsid w:val="0037590A"/>
    <w:rsid w:val="0037713A"/>
    <w:rsid w:val="00380EC2"/>
    <w:rsid w:val="00383B82"/>
    <w:rsid w:val="0038496E"/>
    <w:rsid w:val="003902F7"/>
    <w:rsid w:val="00390343"/>
    <w:rsid w:val="00390903"/>
    <w:rsid w:val="00391A96"/>
    <w:rsid w:val="00392A72"/>
    <w:rsid w:val="003935FB"/>
    <w:rsid w:val="0039638F"/>
    <w:rsid w:val="00396501"/>
    <w:rsid w:val="00397062"/>
    <w:rsid w:val="00397969"/>
    <w:rsid w:val="003A10BB"/>
    <w:rsid w:val="003A58A7"/>
    <w:rsid w:val="003A5D88"/>
    <w:rsid w:val="003A5EC1"/>
    <w:rsid w:val="003A756F"/>
    <w:rsid w:val="003B1421"/>
    <w:rsid w:val="003B3D47"/>
    <w:rsid w:val="003B4937"/>
    <w:rsid w:val="003B60B2"/>
    <w:rsid w:val="003B7A26"/>
    <w:rsid w:val="003B7B00"/>
    <w:rsid w:val="003B7EE0"/>
    <w:rsid w:val="003C1577"/>
    <w:rsid w:val="003C1685"/>
    <w:rsid w:val="003C3845"/>
    <w:rsid w:val="003C74F6"/>
    <w:rsid w:val="003C7FA6"/>
    <w:rsid w:val="003D18D6"/>
    <w:rsid w:val="003D1969"/>
    <w:rsid w:val="003D245E"/>
    <w:rsid w:val="003D558A"/>
    <w:rsid w:val="003D5CCD"/>
    <w:rsid w:val="003D5DF2"/>
    <w:rsid w:val="003D601A"/>
    <w:rsid w:val="003D682F"/>
    <w:rsid w:val="003D6A1E"/>
    <w:rsid w:val="003D6E06"/>
    <w:rsid w:val="003E1D03"/>
    <w:rsid w:val="003E4C52"/>
    <w:rsid w:val="003E6F4B"/>
    <w:rsid w:val="003E7699"/>
    <w:rsid w:val="003E7EA6"/>
    <w:rsid w:val="003F0756"/>
    <w:rsid w:val="003F1520"/>
    <w:rsid w:val="003F4F90"/>
    <w:rsid w:val="003F59A1"/>
    <w:rsid w:val="003F785D"/>
    <w:rsid w:val="00400359"/>
    <w:rsid w:val="00400452"/>
    <w:rsid w:val="00401319"/>
    <w:rsid w:val="004048CF"/>
    <w:rsid w:val="00405761"/>
    <w:rsid w:val="0040667D"/>
    <w:rsid w:val="00406918"/>
    <w:rsid w:val="00412E55"/>
    <w:rsid w:val="00414AE9"/>
    <w:rsid w:val="00415004"/>
    <w:rsid w:val="004150F8"/>
    <w:rsid w:val="004152BB"/>
    <w:rsid w:val="00420979"/>
    <w:rsid w:val="004231D2"/>
    <w:rsid w:val="00425790"/>
    <w:rsid w:val="00425CAD"/>
    <w:rsid w:val="004264EB"/>
    <w:rsid w:val="004267C6"/>
    <w:rsid w:val="00430197"/>
    <w:rsid w:val="00430682"/>
    <w:rsid w:val="00431204"/>
    <w:rsid w:val="00432217"/>
    <w:rsid w:val="00433629"/>
    <w:rsid w:val="004342CC"/>
    <w:rsid w:val="00435639"/>
    <w:rsid w:val="00444AA4"/>
    <w:rsid w:val="00445435"/>
    <w:rsid w:val="004464B9"/>
    <w:rsid w:val="00446BB5"/>
    <w:rsid w:val="0045062C"/>
    <w:rsid w:val="004514ED"/>
    <w:rsid w:val="004517A8"/>
    <w:rsid w:val="004525EC"/>
    <w:rsid w:val="00452D07"/>
    <w:rsid w:val="00453730"/>
    <w:rsid w:val="00455A82"/>
    <w:rsid w:val="0045673F"/>
    <w:rsid w:val="004573D8"/>
    <w:rsid w:val="00457AD3"/>
    <w:rsid w:val="00461264"/>
    <w:rsid w:val="0046282F"/>
    <w:rsid w:val="0046294C"/>
    <w:rsid w:val="00463D60"/>
    <w:rsid w:val="004657C1"/>
    <w:rsid w:val="00467018"/>
    <w:rsid w:val="004672EF"/>
    <w:rsid w:val="00467D83"/>
    <w:rsid w:val="00470BAE"/>
    <w:rsid w:val="004738E2"/>
    <w:rsid w:val="00474184"/>
    <w:rsid w:val="0047458F"/>
    <w:rsid w:val="004748DC"/>
    <w:rsid w:val="00474C1D"/>
    <w:rsid w:val="004759E5"/>
    <w:rsid w:val="0047743F"/>
    <w:rsid w:val="00481344"/>
    <w:rsid w:val="00481623"/>
    <w:rsid w:val="00481BDC"/>
    <w:rsid w:val="00483EF1"/>
    <w:rsid w:val="004866EF"/>
    <w:rsid w:val="004903DD"/>
    <w:rsid w:val="00491523"/>
    <w:rsid w:val="00492305"/>
    <w:rsid w:val="004929B5"/>
    <w:rsid w:val="00493D1D"/>
    <w:rsid w:val="0049511F"/>
    <w:rsid w:val="00496453"/>
    <w:rsid w:val="004A07FC"/>
    <w:rsid w:val="004A1B6D"/>
    <w:rsid w:val="004A4221"/>
    <w:rsid w:val="004A4A1E"/>
    <w:rsid w:val="004A4F06"/>
    <w:rsid w:val="004A56FD"/>
    <w:rsid w:val="004A6551"/>
    <w:rsid w:val="004A65E1"/>
    <w:rsid w:val="004A6D9A"/>
    <w:rsid w:val="004B0787"/>
    <w:rsid w:val="004B09A1"/>
    <w:rsid w:val="004B2251"/>
    <w:rsid w:val="004B5A8D"/>
    <w:rsid w:val="004B5C9B"/>
    <w:rsid w:val="004B7AC7"/>
    <w:rsid w:val="004C16C1"/>
    <w:rsid w:val="004C1C88"/>
    <w:rsid w:val="004C2F7B"/>
    <w:rsid w:val="004C31BD"/>
    <w:rsid w:val="004C35E0"/>
    <w:rsid w:val="004C3BA5"/>
    <w:rsid w:val="004C421F"/>
    <w:rsid w:val="004C54B3"/>
    <w:rsid w:val="004D086C"/>
    <w:rsid w:val="004D179C"/>
    <w:rsid w:val="004D394F"/>
    <w:rsid w:val="004D5D87"/>
    <w:rsid w:val="004E0FAA"/>
    <w:rsid w:val="004E12B1"/>
    <w:rsid w:val="004E1411"/>
    <w:rsid w:val="004E33D9"/>
    <w:rsid w:val="004E34F4"/>
    <w:rsid w:val="004E3B50"/>
    <w:rsid w:val="004E44C3"/>
    <w:rsid w:val="004E6F92"/>
    <w:rsid w:val="004E7579"/>
    <w:rsid w:val="004E78AC"/>
    <w:rsid w:val="004E7B4D"/>
    <w:rsid w:val="004F03FD"/>
    <w:rsid w:val="004F195B"/>
    <w:rsid w:val="004F1ECE"/>
    <w:rsid w:val="004F3DED"/>
    <w:rsid w:val="004F47E3"/>
    <w:rsid w:val="004F69A4"/>
    <w:rsid w:val="0050307E"/>
    <w:rsid w:val="00504E7D"/>
    <w:rsid w:val="00506A8C"/>
    <w:rsid w:val="005071A8"/>
    <w:rsid w:val="0051021D"/>
    <w:rsid w:val="00511C06"/>
    <w:rsid w:val="00512D24"/>
    <w:rsid w:val="00516A50"/>
    <w:rsid w:val="00516E07"/>
    <w:rsid w:val="005206DC"/>
    <w:rsid w:val="00523870"/>
    <w:rsid w:val="00524707"/>
    <w:rsid w:val="005248C5"/>
    <w:rsid w:val="005254DB"/>
    <w:rsid w:val="00525B57"/>
    <w:rsid w:val="0053169D"/>
    <w:rsid w:val="00532234"/>
    <w:rsid w:val="0053262D"/>
    <w:rsid w:val="00532A4D"/>
    <w:rsid w:val="00533DC8"/>
    <w:rsid w:val="00534875"/>
    <w:rsid w:val="0053746C"/>
    <w:rsid w:val="00537950"/>
    <w:rsid w:val="0054006B"/>
    <w:rsid w:val="005406C6"/>
    <w:rsid w:val="00540919"/>
    <w:rsid w:val="00541F6F"/>
    <w:rsid w:val="00542B4B"/>
    <w:rsid w:val="00545761"/>
    <w:rsid w:val="00545AB9"/>
    <w:rsid w:val="005463CC"/>
    <w:rsid w:val="0055516B"/>
    <w:rsid w:val="00556789"/>
    <w:rsid w:val="005578E7"/>
    <w:rsid w:val="00560710"/>
    <w:rsid w:val="00560B78"/>
    <w:rsid w:val="00562F64"/>
    <w:rsid w:val="005656EE"/>
    <w:rsid w:val="00565F8D"/>
    <w:rsid w:val="00572624"/>
    <w:rsid w:val="00572BE7"/>
    <w:rsid w:val="005730C5"/>
    <w:rsid w:val="005732A2"/>
    <w:rsid w:val="00574DAE"/>
    <w:rsid w:val="005766C1"/>
    <w:rsid w:val="00577D66"/>
    <w:rsid w:val="00580B8C"/>
    <w:rsid w:val="00581AEF"/>
    <w:rsid w:val="005822A6"/>
    <w:rsid w:val="0058488F"/>
    <w:rsid w:val="00584DDA"/>
    <w:rsid w:val="005879C8"/>
    <w:rsid w:val="00590D2E"/>
    <w:rsid w:val="00593965"/>
    <w:rsid w:val="0059475B"/>
    <w:rsid w:val="00594785"/>
    <w:rsid w:val="005966BE"/>
    <w:rsid w:val="005977A4"/>
    <w:rsid w:val="00597A88"/>
    <w:rsid w:val="005A0246"/>
    <w:rsid w:val="005A024C"/>
    <w:rsid w:val="005A0BBE"/>
    <w:rsid w:val="005A0D32"/>
    <w:rsid w:val="005A147F"/>
    <w:rsid w:val="005A1955"/>
    <w:rsid w:val="005A2573"/>
    <w:rsid w:val="005A5765"/>
    <w:rsid w:val="005A7DE5"/>
    <w:rsid w:val="005B0704"/>
    <w:rsid w:val="005B2512"/>
    <w:rsid w:val="005B6EC4"/>
    <w:rsid w:val="005C6CBE"/>
    <w:rsid w:val="005C791C"/>
    <w:rsid w:val="005C7F51"/>
    <w:rsid w:val="005D20B1"/>
    <w:rsid w:val="005D45C3"/>
    <w:rsid w:val="005D5345"/>
    <w:rsid w:val="005D71CE"/>
    <w:rsid w:val="005E03C1"/>
    <w:rsid w:val="005E0B9E"/>
    <w:rsid w:val="005E11D3"/>
    <w:rsid w:val="005E2802"/>
    <w:rsid w:val="005E31B8"/>
    <w:rsid w:val="005E3EDA"/>
    <w:rsid w:val="005E3FDE"/>
    <w:rsid w:val="005E4B0F"/>
    <w:rsid w:val="005E4D31"/>
    <w:rsid w:val="005E5530"/>
    <w:rsid w:val="005E5BA0"/>
    <w:rsid w:val="005E66C7"/>
    <w:rsid w:val="005F066E"/>
    <w:rsid w:val="005F1666"/>
    <w:rsid w:val="005F28D2"/>
    <w:rsid w:val="005F3A3C"/>
    <w:rsid w:val="005F6394"/>
    <w:rsid w:val="005F7495"/>
    <w:rsid w:val="005F7A6C"/>
    <w:rsid w:val="00601420"/>
    <w:rsid w:val="00602A87"/>
    <w:rsid w:val="00604CF4"/>
    <w:rsid w:val="0060622A"/>
    <w:rsid w:val="00610AC4"/>
    <w:rsid w:val="00612326"/>
    <w:rsid w:val="00612691"/>
    <w:rsid w:val="0061410A"/>
    <w:rsid w:val="006155D5"/>
    <w:rsid w:val="00616D0C"/>
    <w:rsid w:val="00616D55"/>
    <w:rsid w:val="0062018A"/>
    <w:rsid w:val="00620AC5"/>
    <w:rsid w:val="006211EA"/>
    <w:rsid w:val="006219FD"/>
    <w:rsid w:val="006221E2"/>
    <w:rsid w:val="00624578"/>
    <w:rsid w:val="00624582"/>
    <w:rsid w:val="00624C64"/>
    <w:rsid w:val="006250CB"/>
    <w:rsid w:val="0062552D"/>
    <w:rsid w:val="00626F1F"/>
    <w:rsid w:val="00627404"/>
    <w:rsid w:val="00630A48"/>
    <w:rsid w:val="006312FE"/>
    <w:rsid w:val="00631AF2"/>
    <w:rsid w:val="0063258A"/>
    <w:rsid w:val="006326AD"/>
    <w:rsid w:val="0063498D"/>
    <w:rsid w:val="006354E0"/>
    <w:rsid w:val="00635802"/>
    <w:rsid w:val="0063638F"/>
    <w:rsid w:val="00637AE9"/>
    <w:rsid w:val="00641D38"/>
    <w:rsid w:val="00642C80"/>
    <w:rsid w:val="00642D41"/>
    <w:rsid w:val="0064309F"/>
    <w:rsid w:val="006443AA"/>
    <w:rsid w:val="00644BB0"/>
    <w:rsid w:val="006463DB"/>
    <w:rsid w:val="00646A99"/>
    <w:rsid w:val="00650949"/>
    <w:rsid w:val="00651D45"/>
    <w:rsid w:val="00654DDA"/>
    <w:rsid w:val="0065559D"/>
    <w:rsid w:val="006601DD"/>
    <w:rsid w:val="00661BFE"/>
    <w:rsid w:val="00663C22"/>
    <w:rsid w:val="00666235"/>
    <w:rsid w:val="006668D5"/>
    <w:rsid w:val="00670C8B"/>
    <w:rsid w:val="006718B5"/>
    <w:rsid w:val="00671D84"/>
    <w:rsid w:val="00672067"/>
    <w:rsid w:val="00672360"/>
    <w:rsid w:val="006728CB"/>
    <w:rsid w:val="00672E4D"/>
    <w:rsid w:val="00672F73"/>
    <w:rsid w:val="00673342"/>
    <w:rsid w:val="006767F0"/>
    <w:rsid w:val="00676BC0"/>
    <w:rsid w:val="00680DD0"/>
    <w:rsid w:val="00684421"/>
    <w:rsid w:val="00694E55"/>
    <w:rsid w:val="006A094B"/>
    <w:rsid w:val="006A15AD"/>
    <w:rsid w:val="006A2ED2"/>
    <w:rsid w:val="006A4541"/>
    <w:rsid w:val="006A54FA"/>
    <w:rsid w:val="006B1484"/>
    <w:rsid w:val="006B2480"/>
    <w:rsid w:val="006B256B"/>
    <w:rsid w:val="006B4B03"/>
    <w:rsid w:val="006B5308"/>
    <w:rsid w:val="006C39A9"/>
    <w:rsid w:val="006C4109"/>
    <w:rsid w:val="006C6760"/>
    <w:rsid w:val="006C6A8E"/>
    <w:rsid w:val="006D2CB4"/>
    <w:rsid w:val="006D319E"/>
    <w:rsid w:val="006D50EA"/>
    <w:rsid w:val="006D643B"/>
    <w:rsid w:val="006E0465"/>
    <w:rsid w:val="006E0EB6"/>
    <w:rsid w:val="006E1F0C"/>
    <w:rsid w:val="006E37AF"/>
    <w:rsid w:val="006E3A7C"/>
    <w:rsid w:val="006E4DB0"/>
    <w:rsid w:val="006F0F60"/>
    <w:rsid w:val="006F104D"/>
    <w:rsid w:val="006F10C4"/>
    <w:rsid w:val="006F1483"/>
    <w:rsid w:val="006F2389"/>
    <w:rsid w:val="006F2C23"/>
    <w:rsid w:val="006F5185"/>
    <w:rsid w:val="006F6ADD"/>
    <w:rsid w:val="00700903"/>
    <w:rsid w:val="00702232"/>
    <w:rsid w:val="0070370F"/>
    <w:rsid w:val="00703C4F"/>
    <w:rsid w:val="00704759"/>
    <w:rsid w:val="00705659"/>
    <w:rsid w:val="007056F7"/>
    <w:rsid w:val="007060D1"/>
    <w:rsid w:val="00706EE0"/>
    <w:rsid w:val="00710D9D"/>
    <w:rsid w:val="00714877"/>
    <w:rsid w:val="00714967"/>
    <w:rsid w:val="007165F9"/>
    <w:rsid w:val="00721B24"/>
    <w:rsid w:val="00722BA5"/>
    <w:rsid w:val="00724F4A"/>
    <w:rsid w:val="00726178"/>
    <w:rsid w:val="00727FBF"/>
    <w:rsid w:val="007320D2"/>
    <w:rsid w:val="007325C9"/>
    <w:rsid w:val="0073435E"/>
    <w:rsid w:val="00734C41"/>
    <w:rsid w:val="0073700B"/>
    <w:rsid w:val="00737491"/>
    <w:rsid w:val="00737693"/>
    <w:rsid w:val="007412DA"/>
    <w:rsid w:val="00741CAA"/>
    <w:rsid w:val="00745133"/>
    <w:rsid w:val="0075016F"/>
    <w:rsid w:val="00750A6F"/>
    <w:rsid w:val="00751458"/>
    <w:rsid w:val="007514FE"/>
    <w:rsid w:val="007526E9"/>
    <w:rsid w:val="00752D80"/>
    <w:rsid w:val="007547EB"/>
    <w:rsid w:val="00754AD1"/>
    <w:rsid w:val="007551D1"/>
    <w:rsid w:val="00755655"/>
    <w:rsid w:val="00756FC6"/>
    <w:rsid w:val="0075700A"/>
    <w:rsid w:val="0075769D"/>
    <w:rsid w:val="00761A9F"/>
    <w:rsid w:val="00764629"/>
    <w:rsid w:val="00766B31"/>
    <w:rsid w:val="00766B52"/>
    <w:rsid w:val="00767FD9"/>
    <w:rsid w:val="007725B2"/>
    <w:rsid w:val="00776BD8"/>
    <w:rsid w:val="00777251"/>
    <w:rsid w:val="007772F7"/>
    <w:rsid w:val="00780627"/>
    <w:rsid w:val="00784D0B"/>
    <w:rsid w:val="00784FF3"/>
    <w:rsid w:val="007850A5"/>
    <w:rsid w:val="0078700E"/>
    <w:rsid w:val="007873B9"/>
    <w:rsid w:val="00787873"/>
    <w:rsid w:val="00791289"/>
    <w:rsid w:val="007926E1"/>
    <w:rsid w:val="007939C8"/>
    <w:rsid w:val="00794150"/>
    <w:rsid w:val="0079479D"/>
    <w:rsid w:val="00795E27"/>
    <w:rsid w:val="00796A6E"/>
    <w:rsid w:val="00796C73"/>
    <w:rsid w:val="007A0F5B"/>
    <w:rsid w:val="007A655B"/>
    <w:rsid w:val="007A7913"/>
    <w:rsid w:val="007B17C3"/>
    <w:rsid w:val="007B283C"/>
    <w:rsid w:val="007C034D"/>
    <w:rsid w:val="007C0CBC"/>
    <w:rsid w:val="007C41A6"/>
    <w:rsid w:val="007C6272"/>
    <w:rsid w:val="007D0D8B"/>
    <w:rsid w:val="007D1D07"/>
    <w:rsid w:val="007D2A80"/>
    <w:rsid w:val="007D3D54"/>
    <w:rsid w:val="007D400E"/>
    <w:rsid w:val="007D6867"/>
    <w:rsid w:val="007E1256"/>
    <w:rsid w:val="007E2868"/>
    <w:rsid w:val="007E4265"/>
    <w:rsid w:val="007E5833"/>
    <w:rsid w:val="007E765F"/>
    <w:rsid w:val="007F309F"/>
    <w:rsid w:val="007F5813"/>
    <w:rsid w:val="007F6D82"/>
    <w:rsid w:val="007F70AD"/>
    <w:rsid w:val="0080125A"/>
    <w:rsid w:val="0080293E"/>
    <w:rsid w:val="0080409F"/>
    <w:rsid w:val="00804450"/>
    <w:rsid w:val="008051F0"/>
    <w:rsid w:val="00806436"/>
    <w:rsid w:val="008069BF"/>
    <w:rsid w:val="00806B76"/>
    <w:rsid w:val="00807F02"/>
    <w:rsid w:val="008126D1"/>
    <w:rsid w:val="0081366C"/>
    <w:rsid w:val="00813CA8"/>
    <w:rsid w:val="008156BB"/>
    <w:rsid w:val="008214BA"/>
    <w:rsid w:val="00826914"/>
    <w:rsid w:val="008337EF"/>
    <w:rsid w:val="00833F4A"/>
    <w:rsid w:val="008355EF"/>
    <w:rsid w:val="00835BBB"/>
    <w:rsid w:val="00835FFD"/>
    <w:rsid w:val="00837DD1"/>
    <w:rsid w:val="00841647"/>
    <w:rsid w:val="0084629C"/>
    <w:rsid w:val="00847CDF"/>
    <w:rsid w:val="00851904"/>
    <w:rsid w:val="0085515D"/>
    <w:rsid w:val="008565D0"/>
    <w:rsid w:val="00857448"/>
    <w:rsid w:val="00861AA9"/>
    <w:rsid w:val="00861FAA"/>
    <w:rsid w:val="008622C1"/>
    <w:rsid w:val="00863DF7"/>
    <w:rsid w:val="00867730"/>
    <w:rsid w:val="008708EB"/>
    <w:rsid w:val="00876DDB"/>
    <w:rsid w:val="008800AB"/>
    <w:rsid w:val="00882C64"/>
    <w:rsid w:val="00883E6D"/>
    <w:rsid w:val="00884503"/>
    <w:rsid w:val="00884954"/>
    <w:rsid w:val="008868D9"/>
    <w:rsid w:val="00887CE5"/>
    <w:rsid w:val="00891118"/>
    <w:rsid w:val="00892099"/>
    <w:rsid w:val="0089500B"/>
    <w:rsid w:val="00896322"/>
    <w:rsid w:val="00896570"/>
    <w:rsid w:val="008A01D7"/>
    <w:rsid w:val="008A22FB"/>
    <w:rsid w:val="008A34B9"/>
    <w:rsid w:val="008A4955"/>
    <w:rsid w:val="008A5D9D"/>
    <w:rsid w:val="008A7430"/>
    <w:rsid w:val="008B0759"/>
    <w:rsid w:val="008B0DA5"/>
    <w:rsid w:val="008B0E63"/>
    <w:rsid w:val="008B311F"/>
    <w:rsid w:val="008B52C6"/>
    <w:rsid w:val="008B66F9"/>
    <w:rsid w:val="008C019E"/>
    <w:rsid w:val="008C0C00"/>
    <w:rsid w:val="008C0E76"/>
    <w:rsid w:val="008C3DFC"/>
    <w:rsid w:val="008C59C6"/>
    <w:rsid w:val="008D06CF"/>
    <w:rsid w:val="008D15B1"/>
    <w:rsid w:val="008D29F2"/>
    <w:rsid w:val="008D6A15"/>
    <w:rsid w:val="008E0625"/>
    <w:rsid w:val="008E0F85"/>
    <w:rsid w:val="008E2EE3"/>
    <w:rsid w:val="008E544A"/>
    <w:rsid w:val="008E777A"/>
    <w:rsid w:val="008E7B49"/>
    <w:rsid w:val="008F0CC8"/>
    <w:rsid w:val="008F2A24"/>
    <w:rsid w:val="008F430A"/>
    <w:rsid w:val="008F4E6E"/>
    <w:rsid w:val="008F4FE8"/>
    <w:rsid w:val="008F763B"/>
    <w:rsid w:val="008F7BC1"/>
    <w:rsid w:val="00903EF9"/>
    <w:rsid w:val="009042A9"/>
    <w:rsid w:val="00904BF6"/>
    <w:rsid w:val="009066BF"/>
    <w:rsid w:val="00910D19"/>
    <w:rsid w:val="00913BEB"/>
    <w:rsid w:val="00913FF5"/>
    <w:rsid w:val="00914440"/>
    <w:rsid w:val="00914D99"/>
    <w:rsid w:val="00915CDB"/>
    <w:rsid w:val="00916CC5"/>
    <w:rsid w:val="00922E58"/>
    <w:rsid w:val="0092455C"/>
    <w:rsid w:val="0092595C"/>
    <w:rsid w:val="00925C5C"/>
    <w:rsid w:val="00925F76"/>
    <w:rsid w:val="00926826"/>
    <w:rsid w:val="0092747D"/>
    <w:rsid w:val="00930EB5"/>
    <w:rsid w:val="009319F2"/>
    <w:rsid w:val="0093257C"/>
    <w:rsid w:val="0093270C"/>
    <w:rsid w:val="00935CE6"/>
    <w:rsid w:val="00936BB6"/>
    <w:rsid w:val="00937B4A"/>
    <w:rsid w:val="00942FEA"/>
    <w:rsid w:val="00943AF8"/>
    <w:rsid w:val="009447C5"/>
    <w:rsid w:val="009447EA"/>
    <w:rsid w:val="00944A3B"/>
    <w:rsid w:val="0094542E"/>
    <w:rsid w:val="0094572E"/>
    <w:rsid w:val="00946A52"/>
    <w:rsid w:val="00950F57"/>
    <w:rsid w:val="0095136F"/>
    <w:rsid w:val="009521B5"/>
    <w:rsid w:val="00953C2B"/>
    <w:rsid w:val="00954918"/>
    <w:rsid w:val="00960378"/>
    <w:rsid w:val="00961D93"/>
    <w:rsid w:val="00967609"/>
    <w:rsid w:val="00972D3D"/>
    <w:rsid w:val="00973CF9"/>
    <w:rsid w:val="00974448"/>
    <w:rsid w:val="00974CE9"/>
    <w:rsid w:val="009752EA"/>
    <w:rsid w:val="009803F7"/>
    <w:rsid w:val="00981AB9"/>
    <w:rsid w:val="009856D8"/>
    <w:rsid w:val="009866FF"/>
    <w:rsid w:val="00987702"/>
    <w:rsid w:val="00990B79"/>
    <w:rsid w:val="00992517"/>
    <w:rsid w:val="009940FE"/>
    <w:rsid w:val="00996887"/>
    <w:rsid w:val="009A08BD"/>
    <w:rsid w:val="009A1959"/>
    <w:rsid w:val="009B1298"/>
    <w:rsid w:val="009B15B2"/>
    <w:rsid w:val="009B1644"/>
    <w:rsid w:val="009B1B35"/>
    <w:rsid w:val="009B1F23"/>
    <w:rsid w:val="009B24B4"/>
    <w:rsid w:val="009B2599"/>
    <w:rsid w:val="009B424D"/>
    <w:rsid w:val="009B4A2C"/>
    <w:rsid w:val="009B56CD"/>
    <w:rsid w:val="009B7E43"/>
    <w:rsid w:val="009C1EC5"/>
    <w:rsid w:val="009C1FB5"/>
    <w:rsid w:val="009C4385"/>
    <w:rsid w:val="009C4DFD"/>
    <w:rsid w:val="009C5259"/>
    <w:rsid w:val="009C70B5"/>
    <w:rsid w:val="009C71FB"/>
    <w:rsid w:val="009D37D7"/>
    <w:rsid w:val="009D5C00"/>
    <w:rsid w:val="009D6248"/>
    <w:rsid w:val="009E02EA"/>
    <w:rsid w:val="009E4267"/>
    <w:rsid w:val="009E4814"/>
    <w:rsid w:val="009E4F56"/>
    <w:rsid w:val="009E5043"/>
    <w:rsid w:val="009E6713"/>
    <w:rsid w:val="009E696F"/>
    <w:rsid w:val="009F0B5C"/>
    <w:rsid w:val="009F0CBB"/>
    <w:rsid w:val="009F1734"/>
    <w:rsid w:val="009F233D"/>
    <w:rsid w:val="009F2C6A"/>
    <w:rsid w:val="009F2FB0"/>
    <w:rsid w:val="009F5CBD"/>
    <w:rsid w:val="009F6EEC"/>
    <w:rsid w:val="00A00C8B"/>
    <w:rsid w:val="00A02A67"/>
    <w:rsid w:val="00A04D8B"/>
    <w:rsid w:val="00A061FA"/>
    <w:rsid w:val="00A106E7"/>
    <w:rsid w:val="00A11438"/>
    <w:rsid w:val="00A11EC8"/>
    <w:rsid w:val="00A13CF4"/>
    <w:rsid w:val="00A149D0"/>
    <w:rsid w:val="00A1656F"/>
    <w:rsid w:val="00A17BDD"/>
    <w:rsid w:val="00A246F9"/>
    <w:rsid w:val="00A2593F"/>
    <w:rsid w:val="00A26DF7"/>
    <w:rsid w:val="00A31B8C"/>
    <w:rsid w:val="00A3209B"/>
    <w:rsid w:val="00A33B85"/>
    <w:rsid w:val="00A34FA4"/>
    <w:rsid w:val="00A362D5"/>
    <w:rsid w:val="00A36750"/>
    <w:rsid w:val="00A4051E"/>
    <w:rsid w:val="00A40FDF"/>
    <w:rsid w:val="00A4122F"/>
    <w:rsid w:val="00A434E8"/>
    <w:rsid w:val="00A44BA2"/>
    <w:rsid w:val="00A51119"/>
    <w:rsid w:val="00A52577"/>
    <w:rsid w:val="00A529EC"/>
    <w:rsid w:val="00A56499"/>
    <w:rsid w:val="00A63A8E"/>
    <w:rsid w:val="00A6470E"/>
    <w:rsid w:val="00A64EAE"/>
    <w:rsid w:val="00A75190"/>
    <w:rsid w:val="00A75874"/>
    <w:rsid w:val="00A772BB"/>
    <w:rsid w:val="00A77D8C"/>
    <w:rsid w:val="00A81C16"/>
    <w:rsid w:val="00A847C4"/>
    <w:rsid w:val="00A85183"/>
    <w:rsid w:val="00A8695D"/>
    <w:rsid w:val="00A8797D"/>
    <w:rsid w:val="00A91364"/>
    <w:rsid w:val="00A91704"/>
    <w:rsid w:val="00A96069"/>
    <w:rsid w:val="00A96A33"/>
    <w:rsid w:val="00AA126E"/>
    <w:rsid w:val="00AA1919"/>
    <w:rsid w:val="00AA21B4"/>
    <w:rsid w:val="00AA4AC1"/>
    <w:rsid w:val="00AA6BB7"/>
    <w:rsid w:val="00AA6FB8"/>
    <w:rsid w:val="00AA7E52"/>
    <w:rsid w:val="00AB16F4"/>
    <w:rsid w:val="00AB2143"/>
    <w:rsid w:val="00AB24FB"/>
    <w:rsid w:val="00AB2701"/>
    <w:rsid w:val="00AB2991"/>
    <w:rsid w:val="00AB4665"/>
    <w:rsid w:val="00AB61AE"/>
    <w:rsid w:val="00AB632E"/>
    <w:rsid w:val="00AB6AFE"/>
    <w:rsid w:val="00AB756E"/>
    <w:rsid w:val="00AC1057"/>
    <w:rsid w:val="00AC254B"/>
    <w:rsid w:val="00AC7484"/>
    <w:rsid w:val="00AC7C40"/>
    <w:rsid w:val="00AD112C"/>
    <w:rsid w:val="00AD4BCA"/>
    <w:rsid w:val="00AD61F2"/>
    <w:rsid w:val="00AD7454"/>
    <w:rsid w:val="00AD7C95"/>
    <w:rsid w:val="00AE0A64"/>
    <w:rsid w:val="00AE541D"/>
    <w:rsid w:val="00AF08DC"/>
    <w:rsid w:val="00AF23AC"/>
    <w:rsid w:val="00AF254A"/>
    <w:rsid w:val="00AF3520"/>
    <w:rsid w:val="00AF6172"/>
    <w:rsid w:val="00AF6FF9"/>
    <w:rsid w:val="00B01B2A"/>
    <w:rsid w:val="00B01D92"/>
    <w:rsid w:val="00B0244D"/>
    <w:rsid w:val="00B0265A"/>
    <w:rsid w:val="00B02950"/>
    <w:rsid w:val="00B03EC6"/>
    <w:rsid w:val="00B04F4B"/>
    <w:rsid w:val="00B1100E"/>
    <w:rsid w:val="00B113CB"/>
    <w:rsid w:val="00B113ED"/>
    <w:rsid w:val="00B11AAA"/>
    <w:rsid w:val="00B1251A"/>
    <w:rsid w:val="00B12862"/>
    <w:rsid w:val="00B173C9"/>
    <w:rsid w:val="00B17AF1"/>
    <w:rsid w:val="00B17D6B"/>
    <w:rsid w:val="00B208BE"/>
    <w:rsid w:val="00B20E50"/>
    <w:rsid w:val="00B214A5"/>
    <w:rsid w:val="00B2303A"/>
    <w:rsid w:val="00B25177"/>
    <w:rsid w:val="00B30F32"/>
    <w:rsid w:val="00B325E7"/>
    <w:rsid w:val="00B3342E"/>
    <w:rsid w:val="00B35483"/>
    <w:rsid w:val="00B367BE"/>
    <w:rsid w:val="00B36A7E"/>
    <w:rsid w:val="00B37882"/>
    <w:rsid w:val="00B37A77"/>
    <w:rsid w:val="00B411F0"/>
    <w:rsid w:val="00B44D8E"/>
    <w:rsid w:val="00B45ECA"/>
    <w:rsid w:val="00B47110"/>
    <w:rsid w:val="00B4727A"/>
    <w:rsid w:val="00B5430B"/>
    <w:rsid w:val="00B5765E"/>
    <w:rsid w:val="00B612C6"/>
    <w:rsid w:val="00B615DE"/>
    <w:rsid w:val="00B65851"/>
    <w:rsid w:val="00B668E6"/>
    <w:rsid w:val="00B677D5"/>
    <w:rsid w:val="00B73CEC"/>
    <w:rsid w:val="00B74B4E"/>
    <w:rsid w:val="00B7591E"/>
    <w:rsid w:val="00B76B99"/>
    <w:rsid w:val="00B772BF"/>
    <w:rsid w:val="00B80B15"/>
    <w:rsid w:val="00B85B04"/>
    <w:rsid w:val="00B86476"/>
    <w:rsid w:val="00B91110"/>
    <w:rsid w:val="00B92BA2"/>
    <w:rsid w:val="00B938B1"/>
    <w:rsid w:val="00B94977"/>
    <w:rsid w:val="00B9678B"/>
    <w:rsid w:val="00BA15E1"/>
    <w:rsid w:val="00BA1EFA"/>
    <w:rsid w:val="00BA2256"/>
    <w:rsid w:val="00BA2E9D"/>
    <w:rsid w:val="00BA4335"/>
    <w:rsid w:val="00BA55A5"/>
    <w:rsid w:val="00BA6E83"/>
    <w:rsid w:val="00BA7D97"/>
    <w:rsid w:val="00BB16AE"/>
    <w:rsid w:val="00BB1C41"/>
    <w:rsid w:val="00BB444E"/>
    <w:rsid w:val="00BB69B8"/>
    <w:rsid w:val="00BB717D"/>
    <w:rsid w:val="00BB7A3C"/>
    <w:rsid w:val="00BC10F0"/>
    <w:rsid w:val="00BC2587"/>
    <w:rsid w:val="00BC26B0"/>
    <w:rsid w:val="00BC71B8"/>
    <w:rsid w:val="00BC7E1B"/>
    <w:rsid w:val="00BD3481"/>
    <w:rsid w:val="00BD5AE2"/>
    <w:rsid w:val="00BD660C"/>
    <w:rsid w:val="00BE0302"/>
    <w:rsid w:val="00BE19C1"/>
    <w:rsid w:val="00BE1DD2"/>
    <w:rsid w:val="00BE5E85"/>
    <w:rsid w:val="00BE6390"/>
    <w:rsid w:val="00BE6D8B"/>
    <w:rsid w:val="00BE7B55"/>
    <w:rsid w:val="00BF0A75"/>
    <w:rsid w:val="00BF1761"/>
    <w:rsid w:val="00BF28B3"/>
    <w:rsid w:val="00BF331D"/>
    <w:rsid w:val="00BF3408"/>
    <w:rsid w:val="00BF340D"/>
    <w:rsid w:val="00BF380E"/>
    <w:rsid w:val="00BF3CF7"/>
    <w:rsid w:val="00BF3E8D"/>
    <w:rsid w:val="00BF44A7"/>
    <w:rsid w:val="00C002A5"/>
    <w:rsid w:val="00C0137D"/>
    <w:rsid w:val="00C02611"/>
    <w:rsid w:val="00C0353E"/>
    <w:rsid w:val="00C03AC8"/>
    <w:rsid w:val="00C03C03"/>
    <w:rsid w:val="00C07B01"/>
    <w:rsid w:val="00C10EAF"/>
    <w:rsid w:val="00C11321"/>
    <w:rsid w:val="00C114F9"/>
    <w:rsid w:val="00C14277"/>
    <w:rsid w:val="00C17787"/>
    <w:rsid w:val="00C22F42"/>
    <w:rsid w:val="00C24857"/>
    <w:rsid w:val="00C30C45"/>
    <w:rsid w:val="00C34202"/>
    <w:rsid w:val="00C344CD"/>
    <w:rsid w:val="00C36719"/>
    <w:rsid w:val="00C36E3D"/>
    <w:rsid w:val="00C4056F"/>
    <w:rsid w:val="00C408BD"/>
    <w:rsid w:val="00C40B98"/>
    <w:rsid w:val="00C414AC"/>
    <w:rsid w:val="00C41B20"/>
    <w:rsid w:val="00C42EDA"/>
    <w:rsid w:val="00C464D6"/>
    <w:rsid w:val="00C46D47"/>
    <w:rsid w:val="00C475A7"/>
    <w:rsid w:val="00C5417C"/>
    <w:rsid w:val="00C5685A"/>
    <w:rsid w:val="00C56BA2"/>
    <w:rsid w:val="00C5766D"/>
    <w:rsid w:val="00C603FC"/>
    <w:rsid w:val="00C62E3E"/>
    <w:rsid w:val="00C639C1"/>
    <w:rsid w:val="00C654A1"/>
    <w:rsid w:val="00C6583C"/>
    <w:rsid w:val="00C662A1"/>
    <w:rsid w:val="00C6646E"/>
    <w:rsid w:val="00C66BFF"/>
    <w:rsid w:val="00C70576"/>
    <w:rsid w:val="00C70A21"/>
    <w:rsid w:val="00C70F06"/>
    <w:rsid w:val="00C774E0"/>
    <w:rsid w:val="00C80FD8"/>
    <w:rsid w:val="00C8220E"/>
    <w:rsid w:val="00C85A46"/>
    <w:rsid w:val="00C87833"/>
    <w:rsid w:val="00C87DEF"/>
    <w:rsid w:val="00C90F3E"/>
    <w:rsid w:val="00C90F49"/>
    <w:rsid w:val="00C92A41"/>
    <w:rsid w:val="00C94FBC"/>
    <w:rsid w:val="00C96058"/>
    <w:rsid w:val="00C9710D"/>
    <w:rsid w:val="00CA000F"/>
    <w:rsid w:val="00CA2417"/>
    <w:rsid w:val="00CA7450"/>
    <w:rsid w:val="00CB0DAE"/>
    <w:rsid w:val="00CB1283"/>
    <w:rsid w:val="00CB55C8"/>
    <w:rsid w:val="00CB6F9A"/>
    <w:rsid w:val="00CB74FA"/>
    <w:rsid w:val="00CC06CF"/>
    <w:rsid w:val="00CC35FD"/>
    <w:rsid w:val="00CC3AEF"/>
    <w:rsid w:val="00CC4369"/>
    <w:rsid w:val="00CC4E0A"/>
    <w:rsid w:val="00CC5362"/>
    <w:rsid w:val="00CC5C66"/>
    <w:rsid w:val="00CC5C76"/>
    <w:rsid w:val="00CD369E"/>
    <w:rsid w:val="00CD39D1"/>
    <w:rsid w:val="00CD4711"/>
    <w:rsid w:val="00CD5147"/>
    <w:rsid w:val="00CD5626"/>
    <w:rsid w:val="00CD6F33"/>
    <w:rsid w:val="00CE1969"/>
    <w:rsid w:val="00CE2143"/>
    <w:rsid w:val="00CE4995"/>
    <w:rsid w:val="00CE6967"/>
    <w:rsid w:val="00CF2865"/>
    <w:rsid w:val="00CF2E8C"/>
    <w:rsid w:val="00CF3107"/>
    <w:rsid w:val="00CF337C"/>
    <w:rsid w:val="00CF465D"/>
    <w:rsid w:val="00CF4D4B"/>
    <w:rsid w:val="00CF5C46"/>
    <w:rsid w:val="00CF76A6"/>
    <w:rsid w:val="00D0349D"/>
    <w:rsid w:val="00D03C83"/>
    <w:rsid w:val="00D044E8"/>
    <w:rsid w:val="00D10EB4"/>
    <w:rsid w:val="00D12FAF"/>
    <w:rsid w:val="00D14537"/>
    <w:rsid w:val="00D151D4"/>
    <w:rsid w:val="00D15447"/>
    <w:rsid w:val="00D17518"/>
    <w:rsid w:val="00D2097F"/>
    <w:rsid w:val="00D2149C"/>
    <w:rsid w:val="00D22392"/>
    <w:rsid w:val="00D2574B"/>
    <w:rsid w:val="00D3174D"/>
    <w:rsid w:val="00D3308C"/>
    <w:rsid w:val="00D334C3"/>
    <w:rsid w:val="00D33788"/>
    <w:rsid w:val="00D33CBA"/>
    <w:rsid w:val="00D3424D"/>
    <w:rsid w:val="00D3494D"/>
    <w:rsid w:val="00D412F1"/>
    <w:rsid w:val="00D42AA5"/>
    <w:rsid w:val="00D42CC4"/>
    <w:rsid w:val="00D42D3F"/>
    <w:rsid w:val="00D42EE5"/>
    <w:rsid w:val="00D44019"/>
    <w:rsid w:val="00D44FAC"/>
    <w:rsid w:val="00D4623B"/>
    <w:rsid w:val="00D46420"/>
    <w:rsid w:val="00D47056"/>
    <w:rsid w:val="00D47213"/>
    <w:rsid w:val="00D47CF9"/>
    <w:rsid w:val="00D509EC"/>
    <w:rsid w:val="00D51782"/>
    <w:rsid w:val="00D52C4D"/>
    <w:rsid w:val="00D55B15"/>
    <w:rsid w:val="00D57BF6"/>
    <w:rsid w:val="00D61869"/>
    <w:rsid w:val="00D61925"/>
    <w:rsid w:val="00D63D65"/>
    <w:rsid w:val="00D6408D"/>
    <w:rsid w:val="00D6597F"/>
    <w:rsid w:val="00D6735B"/>
    <w:rsid w:val="00D728F7"/>
    <w:rsid w:val="00D76023"/>
    <w:rsid w:val="00D822A5"/>
    <w:rsid w:val="00D82A17"/>
    <w:rsid w:val="00D82F44"/>
    <w:rsid w:val="00D85148"/>
    <w:rsid w:val="00D864A6"/>
    <w:rsid w:val="00D879E3"/>
    <w:rsid w:val="00D919CE"/>
    <w:rsid w:val="00D91A10"/>
    <w:rsid w:val="00D91E2F"/>
    <w:rsid w:val="00D92485"/>
    <w:rsid w:val="00D92E58"/>
    <w:rsid w:val="00D92EBF"/>
    <w:rsid w:val="00D937ED"/>
    <w:rsid w:val="00D939D2"/>
    <w:rsid w:val="00D93F84"/>
    <w:rsid w:val="00D96780"/>
    <w:rsid w:val="00D97A1A"/>
    <w:rsid w:val="00DA1392"/>
    <w:rsid w:val="00DA27E9"/>
    <w:rsid w:val="00DA4A4D"/>
    <w:rsid w:val="00DA5DA3"/>
    <w:rsid w:val="00DA622C"/>
    <w:rsid w:val="00DA6440"/>
    <w:rsid w:val="00DA69ED"/>
    <w:rsid w:val="00DA6D28"/>
    <w:rsid w:val="00DA7A03"/>
    <w:rsid w:val="00DB2E44"/>
    <w:rsid w:val="00DB615A"/>
    <w:rsid w:val="00DB6DC4"/>
    <w:rsid w:val="00DC0394"/>
    <w:rsid w:val="00DC398C"/>
    <w:rsid w:val="00DC3BF4"/>
    <w:rsid w:val="00DC3F55"/>
    <w:rsid w:val="00DC4E5E"/>
    <w:rsid w:val="00DD01F7"/>
    <w:rsid w:val="00DD1808"/>
    <w:rsid w:val="00DD186C"/>
    <w:rsid w:val="00DD1875"/>
    <w:rsid w:val="00DD3A93"/>
    <w:rsid w:val="00DD3EBC"/>
    <w:rsid w:val="00DD5A47"/>
    <w:rsid w:val="00DD7D33"/>
    <w:rsid w:val="00DE1216"/>
    <w:rsid w:val="00DE20A1"/>
    <w:rsid w:val="00DE2AA0"/>
    <w:rsid w:val="00DE7ECF"/>
    <w:rsid w:val="00DF3453"/>
    <w:rsid w:val="00DF40DD"/>
    <w:rsid w:val="00DF4AD4"/>
    <w:rsid w:val="00DF4C8C"/>
    <w:rsid w:val="00DF578F"/>
    <w:rsid w:val="00E02757"/>
    <w:rsid w:val="00E02F66"/>
    <w:rsid w:val="00E061D1"/>
    <w:rsid w:val="00E06618"/>
    <w:rsid w:val="00E11327"/>
    <w:rsid w:val="00E1201D"/>
    <w:rsid w:val="00E12ECE"/>
    <w:rsid w:val="00E13747"/>
    <w:rsid w:val="00E137C8"/>
    <w:rsid w:val="00E146D1"/>
    <w:rsid w:val="00E15B58"/>
    <w:rsid w:val="00E15E19"/>
    <w:rsid w:val="00E20DB5"/>
    <w:rsid w:val="00E22463"/>
    <w:rsid w:val="00E224BD"/>
    <w:rsid w:val="00E24659"/>
    <w:rsid w:val="00E267D5"/>
    <w:rsid w:val="00E276E0"/>
    <w:rsid w:val="00E27826"/>
    <w:rsid w:val="00E327F1"/>
    <w:rsid w:val="00E32939"/>
    <w:rsid w:val="00E35171"/>
    <w:rsid w:val="00E354B8"/>
    <w:rsid w:val="00E35D66"/>
    <w:rsid w:val="00E420CD"/>
    <w:rsid w:val="00E42A84"/>
    <w:rsid w:val="00E4391E"/>
    <w:rsid w:val="00E44E2E"/>
    <w:rsid w:val="00E44E35"/>
    <w:rsid w:val="00E46B92"/>
    <w:rsid w:val="00E4778A"/>
    <w:rsid w:val="00E56CA0"/>
    <w:rsid w:val="00E57715"/>
    <w:rsid w:val="00E60027"/>
    <w:rsid w:val="00E60083"/>
    <w:rsid w:val="00E6140E"/>
    <w:rsid w:val="00E635BF"/>
    <w:rsid w:val="00E678C8"/>
    <w:rsid w:val="00E709DC"/>
    <w:rsid w:val="00E7161A"/>
    <w:rsid w:val="00E72369"/>
    <w:rsid w:val="00E74612"/>
    <w:rsid w:val="00E74868"/>
    <w:rsid w:val="00E75617"/>
    <w:rsid w:val="00E7570B"/>
    <w:rsid w:val="00E76184"/>
    <w:rsid w:val="00E772DC"/>
    <w:rsid w:val="00E80322"/>
    <w:rsid w:val="00E8250A"/>
    <w:rsid w:val="00E82F65"/>
    <w:rsid w:val="00E92A8F"/>
    <w:rsid w:val="00E94B20"/>
    <w:rsid w:val="00E9534B"/>
    <w:rsid w:val="00E96A6F"/>
    <w:rsid w:val="00E975BF"/>
    <w:rsid w:val="00E97947"/>
    <w:rsid w:val="00EA35D8"/>
    <w:rsid w:val="00EA4D1B"/>
    <w:rsid w:val="00EA6296"/>
    <w:rsid w:val="00EA6DB1"/>
    <w:rsid w:val="00EA7339"/>
    <w:rsid w:val="00EA7B8E"/>
    <w:rsid w:val="00EA7BCE"/>
    <w:rsid w:val="00EB0385"/>
    <w:rsid w:val="00EB1B10"/>
    <w:rsid w:val="00EB2859"/>
    <w:rsid w:val="00EB784E"/>
    <w:rsid w:val="00EC08CD"/>
    <w:rsid w:val="00EC1007"/>
    <w:rsid w:val="00EC1089"/>
    <w:rsid w:val="00EC2185"/>
    <w:rsid w:val="00EC3EF2"/>
    <w:rsid w:val="00EC6535"/>
    <w:rsid w:val="00EC736E"/>
    <w:rsid w:val="00EC7374"/>
    <w:rsid w:val="00ED0058"/>
    <w:rsid w:val="00ED0F00"/>
    <w:rsid w:val="00ED13FD"/>
    <w:rsid w:val="00ED1B2D"/>
    <w:rsid w:val="00ED37F6"/>
    <w:rsid w:val="00ED3E3D"/>
    <w:rsid w:val="00ED4376"/>
    <w:rsid w:val="00ED556A"/>
    <w:rsid w:val="00ED5A07"/>
    <w:rsid w:val="00ED63A4"/>
    <w:rsid w:val="00EE2535"/>
    <w:rsid w:val="00EE522F"/>
    <w:rsid w:val="00EE52BC"/>
    <w:rsid w:val="00EE73BE"/>
    <w:rsid w:val="00EF1191"/>
    <w:rsid w:val="00EF269E"/>
    <w:rsid w:val="00EF33BC"/>
    <w:rsid w:val="00EF4E94"/>
    <w:rsid w:val="00EF5370"/>
    <w:rsid w:val="00EF6A63"/>
    <w:rsid w:val="00EF70C9"/>
    <w:rsid w:val="00F009AC"/>
    <w:rsid w:val="00F01C55"/>
    <w:rsid w:val="00F02DFE"/>
    <w:rsid w:val="00F037FA"/>
    <w:rsid w:val="00F047A7"/>
    <w:rsid w:val="00F076EC"/>
    <w:rsid w:val="00F07FC9"/>
    <w:rsid w:val="00F1111F"/>
    <w:rsid w:val="00F14916"/>
    <w:rsid w:val="00F23177"/>
    <w:rsid w:val="00F2408B"/>
    <w:rsid w:val="00F258FE"/>
    <w:rsid w:val="00F25D27"/>
    <w:rsid w:val="00F25F06"/>
    <w:rsid w:val="00F31920"/>
    <w:rsid w:val="00F32FBA"/>
    <w:rsid w:val="00F33C6A"/>
    <w:rsid w:val="00F34A6B"/>
    <w:rsid w:val="00F34B8A"/>
    <w:rsid w:val="00F3525C"/>
    <w:rsid w:val="00F3681D"/>
    <w:rsid w:val="00F43193"/>
    <w:rsid w:val="00F446D6"/>
    <w:rsid w:val="00F44B5B"/>
    <w:rsid w:val="00F44CF7"/>
    <w:rsid w:val="00F4688D"/>
    <w:rsid w:val="00F47E40"/>
    <w:rsid w:val="00F52E2C"/>
    <w:rsid w:val="00F53AC5"/>
    <w:rsid w:val="00F55208"/>
    <w:rsid w:val="00F5529D"/>
    <w:rsid w:val="00F5556A"/>
    <w:rsid w:val="00F555E6"/>
    <w:rsid w:val="00F5616E"/>
    <w:rsid w:val="00F62D5D"/>
    <w:rsid w:val="00F63319"/>
    <w:rsid w:val="00F63652"/>
    <w:rsid w:val="00F643C4"/>
    <w:rsid w:val="00F662E1"/>
    <w:rsid w:val="00F663FB"/>
    <w:rsid w:val="00F66A7F"/>
    <w:rsid w:val="00F66C6B"/>
    <w:rsid w:val="00F7084E"/>
    <w:rsid w:val="00F70E92"/>
    <w:rsid w:val="00F70EC6"/>
    <w:rsid w:val="00F7142D"/>
    <w:rsid w:val="00F71EE2"/>
    <w:rsid w:val="00F72E9E"/>
    <w:rsid w:val="00F740D6"/>
    <w:rsid w:val="00F743AD"/>
    <w:rsid w:val="00F74879"/>
    <w:rsid w:val="00F76FE0"/>
    <w:rsid w:val="00F83C95"/>
    <w:rsid w:val="00F8569E"/>
    <w:rsid w:val="00F92AAC"/>
    <w:rsid w:val="00F94CB5"/>
    <w:rsid w:val="00F966C4"/>
    <w:rsid w:val="00FA1329"/>
    <w:rsid w:val="00FA2EB0"/>
    <w:rsid w:val="00FA4121"/>
    <w:rsid w:val="00FA6E2B"/>
    <w:rsid w:val="00FA7184"/>
    <w:rsid w:val="00FA7185"/>
    <w:rsid w:val="00FA7312"/>
    <w:rsid w:val="00FB08ED"/>
    <w:rsid w:val="00FB162F"/>
    <w:rsid w:val="00FB23CD"/>
    <w:rsid w:val="00FB24B4"/>
    <w:rsid w:val="00FB324A"/>
    <w:rsid w:val="00FB398C"/>
    <w:rsid w:val="00FB5EEA"/>
    <w:rsid w:val="00FB624A"/>
    <w:rsid w:val="00FB7494"/>
    <w:rsid w:val="00FC17D2"/>
    <w:rsid w:val="00FC1BD1"/>
    <w:rsid w:val="00FC40A4"/>
    <w:rsid w:val="00FC4282"/>
    <w:rsid w:val="00FC4F26"/>
    <w:rsid w:val="00FC5A07"/>
    <w:rsid w:val="00FC6D1E"/>
    <w:rsid w:val="00FC7A64"/>
    <w:rsid w:val="00FD2B7E"/>
    <w:rsid w:val="00FD32A3"/>
    <w:rsid w:val="00FD3A12"/>
    <w:rsid w:val="00FD45FA"/>
    <w:rsid w:val="00FD5B21"/>
    <w:rsid w:val="00FE01DD"/>
    <w:rsid w:val="00FE1EFF"/>
    <w:rsid w:val="00FE279D"/>
    <w:rsid w:val="00FE6865"/>
    <w:rsid w:val="00FF3B03"/>
    <w:rsid w:val="00FF5AA5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simpleelementin">
    <w:name w:val="simpleelementin"/>
    <w:basedOn w:val="10"/>
  </w:style>
  <w:style w:type="character" w:customStyle="1" w:styleId="simpleelementend">
    <w:name w:val="simpleelementend"/>
    <w:basedOn w:val="10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rFonts w:eastAsia="Calibri"/>
      <w:sz w:val="24"/>
      <w:szCs w:val="24"/>
      <w:lang w:val="ru-RU" w:eastAsia="ar-SA" w:bidi="ar-SA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DefaultParagraphFont">
    <w:name w:val="Default Paragraph Font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pPr>
      <w:spacing w:after="120"/>
      <w:ind w:left="283"/>
    </w:pPr>
    <w:rPr>
      <w:rFonts w:eastAsia="Calibri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pPr>
      <w:widowControl w:val="0"/>
      <w:autoSpaceDE w:val="0"/>
      <w:ind w:firstLine="720"/>
      <w:jc w:val="both"/>
    </w:pPr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E33D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4E33D9"/>
    <w:rPr>
      <w:rFonts w:ascii="Tahoma" w:hAnsi="Tahoma" w:cs="Tahoma"/>
      <w:sz w:val="16"/>
      <w:szCs w:val="16"/>
      <w:lang w:eastAsia="ar-SA"/>
    </w:rPr>
  </w:style>
  <w:style w:type="paragraph" w:customStyle="1" w:styleId="ListParagraph">
    <w:name w:val="List Paragraph"/>
    <w:basedOn w:val="a"/>
    <w:link w:val="ListParagraphChar"/>
    <w:rsid w:val="002925E3"/>
    <w:pPr>
      <w:suppressAutoHyphens w:val="0"/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ru-RU"/>
    </w:rPr>
  </w:style>
  <w:style w:type="character" w:customStyle="1" w:styleId="ListParagraphChar">
    <w:name w:val="List Paragraph Char"/>
    <w:link w:val="ListParagraph"/>
    <w:locked/>
    <w:rsid w:val="002925E3"/>
    <w:rPr>
      <w:rFonts w:eastAsia="Calibri"/>
      <w:sz w:val="22"/>
      <w:szCs w:val="22"/>
      <w:lang w:val="ru-RU" w:eastAsia="ru-RU" w:bidi="ar-SA"/>
    </w:rPr>
  </w:style>
  <w:style w:type="paragraph" w:customStyle="1" w:styleId="ConsNormal">
    <w:name w:val="ConsNormal"/>
    <w:rsid w:val="002925E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paragraph" w:styleId="af0">
    <w:name w:val="Title"/>
    <w:basedOn w:val="a"/>
    <w:link w:val="af1"/>
    <w:qFormat/>
    <w:rsid w:val="001A1688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styleId="af2">
    <w:name w:val="header"/>
    <w:basedOn w:val="a"/>
    <w:link w:val="af3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8E0625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8E0625"/>
    <w:rPr>
      <w:sz w:val="24"/>
      <w:szCs w:val="24"/>
      <w:lang w:eastAsia="ar-SA"/>
    </w:rPr>
  </w:style>
  <w:style w:type="character" w:customStyle="1" w:styleId="apple-converted-space">
    <w:name w:val="apple-converted-space"/>
    <w:rsid w:val="008051F0"/>
  </w:style>
  <w:style w:type="character" w:customStyle="1" w:styleId="af1">
    <w:name w:val="Название Знак"/>
    <w:link w:val="af0"/>
    <w:locked/>
    <w:rsid w:val="003152AD"/>
    <w:rPr>
      <w:b/>
      <w:bCs/>
      <w:sz w:val="24"/>
      <w:szCs w:val="24"/>
      <w:lang w:val="ru-RU" w:eastAsia="ru-RU" w:bidi="ar-SA"/>
    </w:rPr>
  </w:style>
  <w:style w:type="character" w:customStyle="1" w:styleId="20">
    <w:name w:val="Основной текст (2)_"/>
    <w:link w:val="22"/>
    <w:locked/>
    <w:rsid w:val="00CD39D1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CD39D1"/>
    <w:pPr>
      <w:widowControl w:val="0"/>
      <w:shd w:val="clear" w:color="auto" w:fill="FFFFFF"/>
      <w:suppressAutoHyphens w:val="0"/>
      <w:spacing w:line="300" w:lineRule="auto"/>
    </w:pPr>
    <w:rPr>
      <w:rFonts w:ascii="Arial" w:eastAsia="Arial" w:hAnsi="Arial"/>
      <w:sz w:val="11"/>
      <w:szCs w:val="11"/>
      <w:lang/>
    </w:rPr>
  </w:style>
  <w:style w:type="character" w:customStyle="1" w:styleId="af6">
    <w:name w:val="Основной текст_"/>
    <w:link w:val="13"/>
    <w:locked/>
    <w:rsid w:val="00CD39D1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f6"/>
    <w:rsid w:val="00CD39D1"/>
    <w:pPr>
      <w:widowControl w:val="0"/>
      <w:shd w:val="clear" w:color="auto" w:fill="FFFFFF"/>
      <w:suppressAutoHyphens w:val="0"/>
      <w:ind w:firstLine="400"/>
      <w:jc w:val="both"/>
    </w:pPr>
    <w:rPr>
      <w:rFonts w:ascii="Arial" w:eastAsia="Arial" w:hAnsi="Arial"/>
      <w:sz w:val="20"/>
      <w:szCs w:val="20"/>
      <w:lang/>
    </w:rPr>
  </w:style>
  <w:style w:type="character" w:styleId="af7">
    <w:name w:val="page number"/>
    <w:rsid w:val="00B4727A"/>
  </w:style>
  <w:style w:type="paragraph" w:customStyle="1" w:styleId="af8">
    <w:name w:val="Знак Знак Знак Знак Знак Знак Знак Знак Знак"/>
    <w:basedOn w:val="a"/>
    <w:rsid w:val="001539D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Block Text"/>
    <w:basedOn w:val="a"/>
    <w:rsid w:val="001539D5"/>
    <w:pPr>
      <w:suppressAutoHyphens w:val="0"/>
      <w:ind w:left="-567" w:right="-1050" w:firstLine="567"/>
      <w:jc w:val="both"/>
    </w:pPr>
    <w:rPr>
      <w:szCs w:val="20"/>
      <w:lang w:eastAsia="ru-RU"/>
    </w:rPr>
  </w:style>
  <w:style w:type="paragraph" w:customStyle="1" w:styleId="consplusnormal0">
    <w:name w:val="consplusnormal"/>
    <w:basedOn w:val="a"/>
    <w:rsid w:val="008D06C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zn@kaluga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C06B09141DD0EDAED941F0A18110E21E50349DA177F62726965860E11187D8CFBC783575896F5F4CAE95543CD8138701FFBE1470D07A6DDg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4260FC209D6785C193BD959CFC3509A210C79812DB9E6161BF732AF8D9Z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C06B09141DD0EDAED941F0A18110E21E50349DA177F62726965860E11187D9EFB9F8F565189F5F9DFBF0405D9g9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EEB9-B87A-4EB8-9A69-796A2A78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vt:lpstr>
    </vt:vector>
  </TitlesOfParts>
  <Company>SPecialiST RePack</Company>
  <LinksUpToDate>false</LinksUpToDate>
  <CharactersWithSpaces>10334</CharactersWithSpaces>
  <SharedDoc>false</SharedDoc>
  <HLinks>
    <vt:vector size="72" baseType="variant">
      <vt:variant>
        <vt:i4>2162745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consultantplus://offline/ref=CDFC06B09141DD0EDAED941F0A18110E21E50349DA177F62726965860E11187D8CFBC783575896F5F4CAE95543CD8138701FFBE1470D07A6DDg3M</vt:lpwstr>
      </vt:variant>
      <vt:variant>
        <vt:lpwstr/>
      </vt:variant>
      <vt:variant>
        <vt:i4>5505034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consultantplus://offline/ref=884260FC209D6785C193BD959CFC3509A210C79812DB9E6161BF732AF8D9Z6M</vt:lpwstr>
      </vt:variant>
      <vt:variant>
        <vt:lpwstr/>
      </vt:variant>
      <vt:variant>
        <vt:i4>4325379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consultantplus://offline/ref=CDFC06B09141DD0EDAED941F0A18110E21E50349DA177F62726965860E11187D9EFB9F8F565189F5F9DFBF0405D9g9M</vt:lpwstr>
      </vt:variant>
      <vt:variant>
        <vt:lpwstr/>
      </vt:variant>
      <vt:variant>
        <vt:i4>2687000</vt:i4>
      </vt:variant>
      <vt:variant>
        <vt:i4>24</vt:i4>
      </vt:variant>
      <vt:variant>
        <vt:i4>0</vt:i4>
      </vt:variant>
      <vt:variant>
        <vt:i4>5</vt:i4>
      </vt:variant>
      <vt:variant>
        <vt:lpwstr>mailto:moszn@kaluga.ru</vt:lpwstr>
      </vt:variant>
      <vt:variant>
        <vt:lpwstr/>
      </vt:variant>
      <vt:variant>
        <vt:i4>131140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262208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3014714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consultantplus://offline/ref=55CBA9A5AEB501FA0D0F2A936ED5E80DFA14EB481DA933942033C546D917B42FA2D3506FB0883CD896BE5BAFD95255B818F13EC9M6ICK</vt:lpwstr>
      </vt:variant>
      <vt:variant>
        <vt:lpwstr/>
      </vt:variant>
      <vt:variant>
        <vt:i4>2359401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consultantplus://offline/ref=55CBA9A5AEB501FA0D0F2A936ED5E80DFA14EB481DA933942033C546D917B42FA2D3506AB3836888D2E002FE9E1958BC05ED3ECF7217A57CM1I4K</vt:lpwstr>
      </vt:variant>
      <vt:variant>
        <vt:lpwstr/>
      </vt:variant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http://www.admoblkaluga.ru/sub/semya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dc:title>
  <dc:creator>Сотрудник</dc:creator>
  <cp:lastModifiedBy>Пользователь Windows</cp:lastModifiedBy>
  <cp:revision>2</cp:revision>
  <cp:lastPrinted>2023-06-28T11:36:00Z</cp:lastPrinted>
  <dcterms:created xsi:type="dcterms:W3CDTF">2023-07-05T11:55:00Z</dcterms:created>
  <dcterms:modified xsi:type="dcterms:W3CDTF">2023-07-05T11:55:00Z</dcterms:modified>
</cp:coreProperties>
</file>