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1420" w:rsidRPr="008D6820" w:rsidRDefault="00212D8A" w:rsidP="00CB3F09">
      <w:pPr>
        <w:pStyle w:val="ConsPlusTitle"/>
        <w:widowControl/>
        <w:rPr>
          <w:sz w:val="22"/>
          <w:szCs w:val="22"/>
        </w:rPr>
      </w:pPr>
      <w:r w:rsidRPr="00E9534B">
        <w:t xml:space="preserve">    </w:t>
      </w:r>
      <w:r w:rsidR="00320187" w:rsidRPr="00E9534B">
        <w:t xml:space="preserve">                           </w:t>
      </w:r>
      <w:r w:rsidRPr="00E9534B">
        <w:t xml:space="preserve"> </w:t>
      </w:r>
      <w:r w:rsidR="00CB3F09">
        <w:t xml:space="preserve">         </w:t>
      </w:r>
    </w:p>
    <w:p w:rsidR="00601420" w:rsidRPr="008D6820" w:rsidRDefault="00601420" w:rsidP="00624C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F76A6" w:rsidRPr="008D6820" w:rsidRDefault="008C0E76" w:rsidP="0013657C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8D6820">
        <w:rPr>
          <w:sz w:val="22"/>
          <w:szCs w:val="22"/>
        </w:rPr>
        <w:t>Пр</w:t>
      </w:r>
      <w:r w:rsidR="00961D93" w:rsidRPr="008D6820">
        <w:rPr>
          <w:sz w:val="22"/>
          <w:szCs w:val="22"/>
        </w:rPr>
        <w:t>ил</w:t>
      </w:r>
      <w:r w:rsidR="00CF76A6" w:rsidRPr="008D6820">
        <w:rPr>
          <w:sz w:val="22"/>
          <w:szCs w:val="22"/>
        </w:rPr>
        <w:t>ожение № 1</w:t>
      </w:r>
    </w:p>
    <w:p w:rsidR="00CF76A6" w:rsidRPr="008D6820" w:rsidRDefault="00CF76A6" w:rsidP="0013657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D6820">
        <w:rPr>
          <w:sz w:val="22"/>
          <w:szCs w:val="22"/>
        </w:rPr>
        <w:t xml:space="preserve">к административному регламенту </w:t>
      </w:r>
    </w:p>
    <w:p w:rsidR="00CF76A6" w:rsidRPr="008D6820" w:rsidRDefault="00CF76A6" w:rsidP="0013657C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по предоставлению государственной услуги </w:t>
      </w:r>
    </w:p>
    <w:p w:rsidR="00B17AF1" w:rsidRPr="008D6820" w:rsidRDefault="00847CDF" w:rsidP="00B17AF1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B17AF1" w:rsidRPr="008D6820">
        <w:rPr>
          <w:rFonts w:ascii="Times New Roman" w:hAnsi="Times New Roman" w:cs="Times New Roman"/>
          <w:sz w:val="22"/>
          <w:szCs w:val="22"/>
        </w:rPr>
        <w:t xml:space="preserve">      </w:t>
      </w:r>
      <w:r w:rsidRPr="008D6820">
        <w:rPr>
          <w:rFonts w:ascii="Times New Roman" w:hAnsi="Times New Roman" w:cs="Times New Roman"/>
          <w:sz w:val="22"/>
          <w:szCs w:val="22"/>
        </w:rPr>
        <w:t xml:space="preserve">  </w:t>
      </w:r>
      <w:r w:rsidR="00CF76A6" w:rsidRPr="008D6820">
        <w:rPr>
          <w:rFonts w:ascii="Times New Roman" w:hAnsi="Times New Roman" w:cs="Times New Roman"/>
          <w:sz w:val="22"/>
          <w:szCs w:val="22"/>
        </w:rPr>
        <w:t>«</w:t>
      </w:r>
      <w:r w:rsidR="00F5616E" w:rsidRPr="008D6820">
        <w:rPr>
          <w:rFonts w:ascii="Times New Roman" w:hAnsi="Times New Roman" w:cs="Times New Roman"/>
          <w:sz w:val="22"/>
          <w:szCs w:val="22"/>
        </w:rPr>
        <w:t xml:space="preserve">Выдача </w:t>
      </w:r>
      <w:r w:rsidR="0051021D" w:rsidRPr="008D6820">
        <w:rPr>
          <w:rFonts w:ascii="Times New Roman" w:hAnsi="Times New Roman" w:cs="Times New Roman"/>
          <w:sz w:val="22"/>
          <w:szCs w:val="22"/>
        </w:rPr>
        <w:t xml:space="preserve"> удостоверений</w:t>
      </w:r>
      <w:r w:rsidR="00B17AF1" w:rsidRPr="008D6820">
        <w:rPr>
          <w:rFonts w:ascii="Times New Roman" w:hAnsi="Times New Roman" w:cs="Times New Roman"/>
          <w:sz w:val="22"/>
          <w:szCs w:val="22"/>
        </w:rPr>
        <w:t xml:space="preserve"> «Ветеран Великой Отечественной войны»</w:t>
      </w:r>
    </w:p>
    <w:p w:rsidR="000B4923" w:rsidRPr="008D6820" w:rsidRDefault="000B4923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47CDF" w:rsidRPr="008D6820" w:rsidRDefault="00847CDF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47CDF" w:rsidRPr="008D6820" w:rsidRDefault="00847CDF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6820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="00CF76A6" w:rsidRPr="008D6820">
        <w:rPr>
          <w:rFonts w:ascii="Times New Roman" w:hAnsi="Times New Roman" w:cs="Times New Roman"/>
          <w:b/>
          <w:sz w:val="22"/>
          <w:szCs w:val="22"/>
        </w:rPr>
        <w:t xml:space="preserve">СВЕДЕНИЯ </w:t>
      </w:r>
    </w:p>
    <w:p w:rsidR="00CF76A6" w:rsidRPr="008D6820" w:rsidRDefault="00847CDF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6820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CF76A6" w:rsidRPr="008D6820">
        <w:rPr>
          <w:rFonts w:ascii="Times New Roman" w:hAnsi="Times New Roman" w:cs="Times New Roman"/>
          <w:b/>
          <w:sz w:val="22"/>
          <w:szCs w:val="22"/>
        </w:rPr>
        <w:t xml:space="preserve"> об  отделе социальной за</w:t>
      </w:r>
      <w:r w:rsidRPr="008D6820">
        <w:rPr>
          <w:rFonts w:ascii="Times New Roman" w:hAnsi="Times New Roman" w:cs="Times New Roman"/>
          <w:b/>
          <w:sz w:val="22"/>
          <w:szCs w:val="22"/>
        </w:rPr>
        <w:t>щиты населения администрации МР</w:t>
      </w:r>
      <w:r w:rsidR="00CF76A6" w:rsidRPr="008D6820">
        <w:rPr>
          <w:rFonts w:ascii="Times New Roman" w:hAnsi="Times New Roman" w:cs="Times New Roman"/>
          <w:b/>
          <w:sz w:val="22"/>
          <w:szCs w:val="22"/>
        </w:rPr>
        <w:t>«Мещовский район» Калужской области,</w:t>
      </w:r>
      <w:r w:rsidRPr="008D68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76A6" w:rsidRPr="008D6820">
        <w:rPr>
          <w:rFonts w:ascii="Times New Roman" w:hAnsi="Times New Roman" w:cs="Times New Roman"/>
          <w:b/>
          <w:sz w:val="22"/>
          <w:szCs w:val="22"/>
        </w:rPr>
        <w:t xml:space="preserve">которому переданы государственные полномочия по </w:t>
      </w:r>
      <w:r w:rsidR="00C24857" w:rsidRPr="008D6820">
        <w:rPr>
          <w:rFonts w:ascii="Times New Roman" w:hAnsi="Times New Roman" w:cs="Times New Roman"/>
          <w:b/>
          <w:sz w:val="22"/>
          <w:szCs w:val="22"/>
        </w:rPr>
        <w:t>выдаче удостоверений</w:t>
      </w:r>
      <w:r w:rsidR="00B17AF1" w:rsidRPr="008D6820">
        <w:rPr>
          <w:rFonts w:ascii="Times New Roman" w:hAnsi="Times New Roman" w:cs="Times New Roman"/>
          <w:b/>
          <w:sz w:val="22"/>
          <w:szCs w:val="22"/>
        </w:rPr>
        <w:t xml:space="preserve"> «Ветеран Великой Отечественной войны».</w:t>
      </w:r>
      <w:r w:rsidR="00C24857" w:rsidRPr="008D6820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CF76A6" w:rsidRPr="008D6820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D6820" w:rsidRDefault="00CF76A6" w:rsidP="003C7FA6">
            <w:pPr>
              <w:pStyle w:val="ConsPlusNormal"/>
              <w:widowControl/>
              <w:numPr>
                <w:ilvl w:val="0"/>
                <w:numId w:val="3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Наименование: Отдел социальной защиты населения администрации МР «Мещовский район»</w:t>
            </w:r>
          </w:p>
          <w:p w:rsidR="00CF76A6" w:rsidRPr="008D6820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D6820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D6820" w:rsidRDefault="00F53AC5" w:rsidP="003C7FA6">
            <w:pPr>
              <w:pStyle w:val="ConsPlusNormal"/>
              <w:widowControl/>
              <w:suppressAutoHyphens w:val="0"/>
              <w:autoSpaceDN w:val="0"/>
              <w:adjustRightInd w:val="0"/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CF76A6" w:rsidRPr="008D6820">
              <w:rPr>
                <w:rFonts w:ascii="Times New Roman" w:hAnsi="Times New Roman" w:cs="Times New Roman"/>
                <w:sz w:val="22"/>
                <w:szCs w:val="22"/>
              </w:rPr>
              <w:t>Адрес: 249240, Калужская область, г. Мещовск, Проспект Революции, д.47</w:t>
            </w:r>
          </w:p>
          <w:p w:rsidR="00CF76A6" w:rsidRPr="008D6820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D6820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8D6820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3. Контактные телефоны: 8484692905; 8484692331</w:t>
            </w:r>
            <w:r w:rsidR="00F53AC5" w:rsidRPr="008D68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 xml:space="preserve">тел/факс: 84844691313 </w:t>
            </w:r>
          </w:p>
        </w:tc>
      </w:tr>
      <w:tr w:rsidR="00CF76A6" w:rsidRPr="008D6820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8D6820" w:rsidRDefault="00AE541D" w:rsidP="003C7FA6">
            <w:pPr>
              <w:jc w:val="both"/>
              <w:rPr>
                <w:sz w:val="22"/>
                <w:szCs w:val="22"/>
              </w:rPr>
            </w:pPr>
            <w:r w:rsidRPr="008D6820">
              <w:rPr>
                <w:sz w:val="22"/>
                <w:szCs w:val="22"/>
              </w:rPr>
              <w:t xml:space="preserve">               </w:t>
            </w:r>
            <w:r w:rsidR="00F53AC5" w:rsidRPr="008D6820">
              <w:rPr>
                <w:sz w:val="22"/>
                <w:szCs w:val="22"/>
              </w:rPr>
              <w:t xml:space="preserve">    </w:t>
            </w:r>
            <w:r w:rsidRPr="008D6820">
              <w:rPr>
                <w:sz w:val="22"/>
                <w:szCs w:val="22"/>
              </w:rPr>
              <w:t>4.</w:t>
            </w:r>
            <w:r w:rsidR="00F53AC5" w:rsidRPr="008D6820">
              <w:rPr>
                <w:sz w:val="22"/>
                <w:szCs w:val="22"/>
              </w:rPr>
              <w:t xml:space="preserve">   </w:t>
            </w:r>
            <w:r w:rsidR="00CF76A6" w:rsidRPr="008D6820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="00F53AC5" w:rsidRPr="008D6820">
                <w:rPr>
                  <w:rStyle w:val="a3"/>
                  <w:sz w:val="22"/>
                  <w:szCs w:val="22"/>
                  <w:lang w:val="en-US"/>
                </w:rPr>
                <w:t>moszn</w:t>
              </w:r>
              <w:r w:rsidR="00F53AC5" w:rsidRPr="008D6820">
                <w:rPr>
                  <w:rStyle w:val="a3"/>
                  <w:sz w:val="22"/>
                  <w:szCs w:val="22"/>
                </w:rPr>
                <w:t>@</w:t>
              </w:r>
              <w:r w:rsidR="00F53AC5" w:rsidRPr="008D6820">
                <w:rPr>
                  <w:rStyle w:val="a3"/>
                  <w:sz w:val="22"/>
                  <w:szCs w:val="22"/>
                  <w:lang w:val="en-US"/>
                </w:rPr>
                <w:t>kaluga</w:t>
              </w:r>
              <w:r w:rsidR="00F53AC5" w:rsidRPr="008D6820">
                <w:rPr>
                  <w:rStyle w:val="a3"/>
                  <w:sz w:val="22"/>
                  <w:szCs w:val="22"/>
                </w:rPr>
                <w:t>.</w:t>
              </w:r>
              <w:r w:rsidR="00F53AC5" w:rsidRPr="008D6820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F53AC5" w:rsidRPr="008D6820" w:rsidRDefault="00F53AC5" w:rsidP="003C7FA6">
            <w:pPr>
              <w:ind w:left="528"/>
              <w:jc w:val="both"/>
              <w:rPr>
                <w:sz w:val="22"/>
                <w:szCs w:val="22"/>
              </w:rPr>
            </w:pPr>
          </w:p>
        </w:tc>
      </w:tr>
      <w:tr w:rsidR="00CF76A6" w:rsidRPr="008D6820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8D6820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5. Фамилия, имя, отчество руководителя и контактные телефоны:</w:t>
            </w:r>
          </w:p>
          <w:p w:rsidR="00CF76A6" w:rsidRPr="008D6820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Шевченко Татьяна Михайловна, 84844692331</w:t>
            </w:r>
          </w:p>
          <w:p w:rsidR="00E27826" w:rsidRPr="008D6820" w:rsidRDefault="00E2782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8D6820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D6820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6. Фамилия, имя, отчество специалиста, ответственного за предоставление государственной услуги</w:t>
            </w:r>
          </w:p>
          <w:p w:rsidR="00CF76A6" w:rsidRPr="008D6820" w:rsidRDefault="004866EF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 xml:space="preserve">Кирсанова Надежда Юрьевна </w:t>
            </w:r>
            <w:r w:rsidR="00CF76A6" w:rsidRPr="008D6820">
              <w:rPr>
                <w:rFonts w:ascii="Times New Roman" w:hAnsi="Times New Roman" w:cs="Times New Roman"/>
                <w:sz w:val="22"/>
                <w:szCs w:val="22"/>
              </w:rPr>
              <w:t>84844692</w:t>
            </w: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</w:tr>
      <w:tr w:rsidR="00CF76A6" w:rsidRPr="008D6820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D6820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 xml:space="preserve">7. Контакты, адрес электронной почты: </w:t>
            </w:r>
            <w:r w:rsidRPr="008D68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moszn</w:t>
            </w: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8D68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kaluga</w:t>
            </w: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D68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A00C8B" w:rsidRPr="008D6820" w:rsidRDefault="00A00C8B" w:rsidP="003C7FA6">
            <w:pPr>
              <w:pStyle w:val="ConsPlusNormal"/>
              <w:widowControl/>
              <w:tabs>
                <w:tab w:val="num" w:pos="-7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6A6" w:rsidRPr="008D6820" w:rsidRDefault="00A00C8B" w:rsidP="003C7FA6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 w:rsidRPr="008D6820">
              <w:rPr>
                <w:sz w:val="22"/>
                <w:szCs w:val="22"/>
              </w:rPr>
              <w:t xml:space="preserve">             8.Время работы отдела социальной защиты:</w:t>
            </w:r>
          </w:p>
          <w:p w:rsidR="00A00C8B" w:rsidRPr="008D6820" w:rsidRDefault="00A00C8B" w:rsidP="003C7FA6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 w:rsidRPr="008D6820">
              <w:rPr>
                <w:sz w:val="22"/>
                <w:szCs w:val="22"/>
              </w:rPr>
              <w:t>Понедельник-четверг с 8-00 до 17-15час.</w:t>
            </w:r>
            <w:r w:rsidR="00F53AC5" w:rsidRPr="008D6820">
              <w:rPr>
                <w:sz w:val="22"/>
                <w:szCs w:val="22"/>
              </w:rPr>
              <w:t>, пятница с 8.00 до 16-00 час. Обеденный перерыв с 13-00 до 14-00 час. Выходные дня- суббота, воскресенье.</w:t>
            </w:r>
          </w:p>
        </w:tc>
      </w:tr>
      <w:tr w:rsidR="00CF76A6" w:rsidRPr="008D6820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8D6820" w:rsidRDefault="00F53AC5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F76A6" w:rsidRPr="008D6820">
              <w:rPr>
                <w:rFonts w:ascii="Times New Roman" w:hAnsi="Times New Roman" w:cs="Times New Roman"/>
                <w:sz w:val="22"/>
                <w:szCs w:val="22"/>
              </w:rPr>
              <w:t>. График приема граждан: понедельник</w:t>
            </w:r>
            <w:r w:rsidR="00A00C8B" w:rsidRPr="008D6820">
              <w:rPr>
                <w:rFonts w:ascii="Times New Roman" w:hAnsi="Times New Roman" w:cs="Times New Roman"/>
                <w:sz w:val="22"/>
                <w:szCs w:val="22"/>
              </w:rPr>
              <w:t>, среда, пятница   с 9-00 до 13-00 час.</w:t>
            </w:r>
          </w:p>
          <w:p w:rsidR="00CF76A6" w:rsidRPr="008D6820" w:rsidRDefault="00CF76A6" w:rsidP="003C7FA6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CF76A6" w:rsidRPr="008D6820" w:rsidRDefault="00CF76A6" w:rsidP="00624C64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76A6" w:rsidRPr="008D6820" w:rsidRDefault="00CF76A6" w:rsidP="00624C64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A4A4D" w:rsidRPr="008D6820" w:rsidRDefault="00DA4A4D" w:rsidP="00624C64">
      <w:pPr>
        <w:jc w:val="both"/>
        <w:rPr>
          <w:b/>
          <w:sz w:val="22"/>
          <w:szCs w:val="22"/>
        </w:rPr>
      </w:pPr>
    </w:p>
    <w:p w:rsidR="00DA4A4D" w:rsidRPr="008D6820" w:rsidRDefault="00DA4A4D" w:rsidP="00624C64">
      <w:pPr>
        <w:jc w:val="both"/>
        <w:rPr>
          <w:b/>
          <w:sz w:val="22"/>
          <w:szCs w:val="22"/>
        </w:rPr>
      </w:pPr>
    </w:p>
    <w:p w:rsidR="00B4727A" w:rsidRPr="008D6820" w:rsidRDefault="00CF76A6" w:rsidP="00F446D6">
      <w:pPr>
        <w:jc w:val="right"/>
        <w:rPr>
          <w:sz w:val="22"/>
          <w:szCs w:val="22"/>
        </w:rPr>
      </w:pPr>
      <w:r w:rsidRPr="008D6820">
        <w:rPr>
          <w:b/>
          <w:sz w:val="22"/>
          <w:szCs w:val="22"/>
        </w:rPr>
        <w:br w:type="page"/>
      </w:r>
      <w:r w:rsidRPr="008D6820">
        <w:rPr>
          <w:b/>
          <w:sz w:val="22"/>
          <w:szCs w:val="22"/>
        </w:rPr>
        <w:lastRenderedPageBreak/>
        <w:t xml:space="preserve">                                                                                  </w:t>
      </w:r>
      <w:r w:rsidR="00D2149C" w:rsidRPr="008D6820">
        <w:rPr>
          <w:sz w:val="22"/>
          <w:szCs w:val="22"/>
        </w:rPr>
        <w:t>Приложение № 2</w:t>
      </w:r>
    </w:p>
    <w:p w:rsidR="00B4727A" w:rsidRPr="008D6820" w:rsidRDefault="004903DD" w:rsidP="004903DD">
      <w:pPr>
        <w:pStyle w:val="ConsPlusTitle"/>
        <w:widowControl/>
        <w:jc w:val="center"/>
        <w:rPr>
          <w:b w:val="0"/>
          <w:bCs w:val="0"/>
          <w:sz w:val="22"/>
          <w:szCs w:val="22"/>
        </w:rPr>
      </w:pPr>
      <w:r w:rsidRPr="008D6820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</w:t>
      </w:r>
      <w:r w:rsidR="002F6BA1" w:rsidRPr="008D6820">
        <w:rPr>
          <w:b w:val="0"/>
          <w:bCs w:val="0"/>
          <w:sz w:val="22"/>
          <w:szCs w:val="22"/>
        </w:rPr>
        <w:t>к  а</w:t>
      </w:r>
      <w:r w:rsidR="00B4727A" w:rsidRPr="008D6820">
        <w:rPr>
          <w:b w:val="0"/>
          <w:bCs w:val="0"/>
          <w:sz w:val="22"/>
          <w:szCs w:val="22"/>
        </w:rPr>
        <w:t>дминистративному регламенту</w:t>
      </w:r>
    </w:p>
    <w:p w:rsidR="00B4727A" w:rsidRPr="008D6820" w:rsidRDefault="00B4727A" w:rsidP="00F446D6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8D6820">
        <w:rPr>
          <w:rFonts w:ascii="Times New Roman" w:hAnsi="Times New Roman" w:cs="Times New Roman"/>
          <w:bCs/>
          <w:sz w:val="22"/>
          <w:szCs w:val="22"/>
        </w:rPr>
        <w:t>предоставления  государственной услуги</w:t>
      </w:r>
    </w:p>
    <w:p w:rsidR="00F446D6" w:rsidRPr="008D6820" w:rsidRDefault="00847CDF" w:rsidP="007325C9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B4727A" w:rsidRPr="008D6820">
        <w:rPr>
          <w:rFonts w:ascii="Times New Roman" w:hAnsi="Times New Roman" w:cs="Times New Roman"/>
          <w:sz w:val="22"/>
          <w:szCs w:val="22"/>
        </w:rPr>
        <w:t>«</w:t>
      </w:r>
      <w:r w:rsidR="00D2149C" w:rsidRPr="008D6820">
        <w:rPr>
          <w:rFonts w:ascii="Times New Roman" w:hAnsi="Times New Roman" w:cs="Times New Roman"/>
          <w:sz w:val="22"/>
          <w:szCs w:val="22"/>
        </w:rPr>
        <w:t>Выдача</w:t>
      </w:r>
      <w:r w:rsidR="00F446D6" w:rsidRPr="008D6820">
        <w:rPr>
          <w:rFonts w:ascii="Times New Roman" w:hAnsi="Times New Roman" w:cs="Times New Roman"/>
          <w:sz w:val="22"/>
          <w:szCs w:val="22"/>
        </w:rPr>
        <w:t xml:space="preserve"> удостоверений </w:t>
      </w:r>
      <w:r w:rsidR="007325C9" w:rsidRPr="008D6820">
        <w:rPr>
          <w:rFonts w:ascii="Times New Roman" w:hAnsi="Times New Roman" w:cs="Times New Roman"/>
          <w:sz w:val="22"/>
          <w:szCs w:val="22"/>
        </w:rPr>
        <w:t>«Ветеран Великой Отечественной войны»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                Руководителю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_____________</w:t>
      </w:r>
      <w:r w:rsidRPr="008D6820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F446D6" w:rsidRPr="008D6820" w:rsidRDefault="004903DD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F446D6" w:rsidRPr="008D6820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8D6820">
        <w:rPr>
          <w:rFonts w:ascii="Times New Roman" w:hAnsi="Times New Roman" w:cs="Times New Roman"/>
          <w:sz w:val="22"/>
          <w:szCs w:val="22"/>
        </w:rPr>
        <w:t>________</w:t>
      </w:r>
      <w:r w:rsidR="00F446D6" w:rsidRPr="008D682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F446D6" w:rsidRPr="008D6820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      (наименование уполномоченного органа)</w:t>
      </w:r>
    </w:p>
    <w:p w:rsidR="00F446D6" w:rsidRPr="008D6820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    от_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_________</w:t>
      </w:r>
      <w:r w:rsidRPr="008D6820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F446D6" w:rsidRPr="008D6820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        (полностью фамилия, имя, отчество)</w:t>
      </w:r>
    </w:p>
    <w:p w:rsidR="00F446D6" w:rsidRPr="008D6820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   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</w:t>
      </w:r>
      <w:r w:rsidRPr="008D6820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F446D6" w:rsidRPr="008D6820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________</w:t>
      </w:r>
      <w:r w:rsidRPr="008D6820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F446D6" w:rsidRPr="008D6820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             (дата и год рождения)</w:t>
      </w:r>
    </w:p>
    <w:p w:rsidR="00F446D6" w:rsidRPr="008D6820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   проживающего: 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_______</w:t>
      </w:r>
      <w:r w:rsidRPr="008D6820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446D6" w:rsidRPr="008D6820" w:rsidRDefault="00F446D6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_______</w:t>
      </w:r>
      <w:r w:rsidRPr="008D6820">
        <w:rPr>
          <w:rFonts w:ascii="Times New Roman" w:hAnsi="Times New Roman" w:cs="Times New Roman"/>
          <w:sz w:val="22"/>
          <w:szCs w:val="22"/>
        </w:rPr>
        <w:t>__________________________________________,</w:t>
      </w:r>
    </w:p>
    <w:p w:rsidR="00F446D6" w:rsidRPr="008D6820" w:rsidRDefault="004903DD" w:rsidP="004903D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F446D6" w:rsidRPr="008D6820">
        <w:rPr>
          <w:rFonts w:ascii="Times New Roman" w:hAnsi="Times New Roman" w:cs="Times New Roman"/>
          <w:sz w:val="22"/>
          <w:szCs w:val="22"/>
        </w:rPr>
        <w:t xml:space="preserve">  телефон _</w:t>
      </w:r>
      <w:r w:rsidRPr="008D6820">
        <w:rPr>
          <w:rFonts w:ascii="Times New Roman" w:hAnsi="Times New Roman" w:cs="Times New Roman"/>
          <w:sz w:val="22"/>
          <w:szCs w:val="22"/>
        </w:rPr>
        <w:t>_______</w:t>
      </w:r>
      <w:r w:rsidR="00F446D6" w:rsidRPr="008D6820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ЗАЯВЛЕНИЕ</w:t>
      </w:r>
    </w:p>
    <w:p w:rsidR="00F446D6" w:rsidRPr="008D6820" w:rsidRDefault="00F446D6" w:rsidP="00F446D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________</w:t>
      </w:r>
      <w:r w:rsidRPr="008D6820">
        <w:rPr>
          <w:rFonts w:ascii="Times New Roman" w:hAnsi="Times New Roman" w:cs="Times New Roman"/>
          <w:sz w:val="22"/>
          <w:szCs w:val="22"/>
        </w:rPr>
        <w:t>,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(фамилия, имя, отчество, год рождения заявителя)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проживающий(ая) по адресу: ________________________________________________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(адрес, телефон, адрес электронной почты заявителя)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Вид документа, удостоверяющего личность 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(реквизиты документа, удостоверяющего личность заявителя)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Действующий на основании __________________________________________________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(реквизиты документа, подтверждающего полномочия заявителя представлять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интересы получателя государственной услуги)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прошу   выдать  удостоверение  (дубликат  удостоверения)  «Ветеран  Великой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Отечественной войны» ______________________________________________________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(фамилия, имя, отчество, год рождения получателя)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(адрес проживания получателя, реквизиты документа, удостоверяющего личность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   получателя)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Прилагаю следующие документы: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1. ____________________________________________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2. ____________________________________________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3. ____________________________________________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4. ____________________________________________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Объяснение  обстоятельств  утраты  (порчи)  удостоверения  (заполняется при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выдаче дубликата удостоверения): __________________________________________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4903DD" w:rsidRPr="008D6820">
        <w:rPr>
          <w:rFonts w:ascii="Times New Roman" w:hAnsi="Times New Roman" w:cs="Times New Roman"/>
          <w:sz w:val="22"/>
          <w:szCs w:val="22"/>
        </w:rPr>
        <w:t>___________</w:t>
      </w:r>
      <w:r w:rsidRPr="008D6820">
        <w:rPr>
          <w:rFonts w:ascii="Times New Roman" w:hAnsi="Times New Roman" w:cs="Times New Roman"/>
          <w:sz w:val="22"/>
          <w:szCs w:val="22"/>
        </w:rPr>
        <w:t>.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(подпись заявителя)</w:t>
      </w:r>
      <w:r w:rsidR="004903DD" w:rsidRPr="008D6820">
        <w:rPr>
          <w:rFonts w:ascii="Times New Roman" w:hAnsi="Times New Roman" w:cs="Times New Roman"/>
          <w:sz w:val="22"/>
          <w:szCs w:val="22"/>
        </w:rPr>
        <w:t xml:space="preserve">         расшифровка подписи заявителя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Заявитель: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______________________________________ __________ "__" ____________ 20__ г.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(Ф.И.О. получателя государственной     (подпись)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услуги, заявителя либо лица,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представляющего интересы получателя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государственной услуги на основании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доверенности, заверенной</w:t>
      </w:r>
      <w:r w:rsidR="004B0787" w:rsidRPr="008D6820">
        <w:rPr>
          <w:rFonts w:ascii="Times New Roman" w:hAnsi="Times New Roman" w:cs="Times New Roman"/>
          <w:sz w:val="22"/>
          <w:szCs w:val="22"/>
        </w:rPr>
        <w:t xml:space="preserve"> </w:t>
      </w:r>
      <w:r w:rsidRPr="008D6820">
        <w:rPr>
          <w:rFonts w:ascii="Times New Roman" w:hAnsi="Times New Roman" w:cs="Times New Roman"/>
          <w:sz w:val="22"/>
          <w:szCs w:val="22"/>
        </w:rPr>
        <w:t>в установленном порядке)</w:t>
      </w:r>
    </w:p>
    <w:p w:rsidR="00F446D6" w:rsidRPr="008D6820" w:rsidRDefault="00F446D6" w:rsidP="00F446D6">
      <w:pPr>
        <w:pStyle w:val="ConsPlusNonformat"/>
        <w:pBdr>
          <w:top w:val="single" w:sz="6" w:space="0" w:color="auto"/>
        </w:pBdr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Согласен(на)  на  получение  информации,  в  том числе о предоставлении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(отказе в предоставлении) государственной услуги   (письменно,  по телефону,                   </w:t>
      </w:r>
      <w:r w:rsidR="00572BE7" w:rsidRPr="008D682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D6820">
        <w:rPr>
          <w:rFonts w:ascii="Times New Roman" w:hAnsi="Times New Roman" w:cs="Times New Roman"/>
          <w:sz w:val="22"/>
          <w:szCs w:val="22"/>
        </w:rPr>
        <w:t xml:space="preserve"> </w:t>
      </w:r>
      <w:r w:rsidR="00572BE7" w:rsidRPr="008D6820">
        <w:rPr>
          <w:rFonts w:ascii="Times New Roman" w:hAnsi="Times New Roman" w:cs="Times New Roman"/>
          <w:sz w:val="22"/>
          <w:szCs w:val="22"/>
        </w:rPr>
        <w:t>смс-сообщением,</w:t>
      </w:r>
      <w:r w:rsidRPr="008D6820">
        <w:rPr>
          <w:rFonts w:ascii="Times New Roman" w:hAnsi="Times New Roman" w:cs="Times New Roman"/>
          <w:sz w:val="22"/>
          <w:szCs w:val="22"/>
        </w:rPr>
        <w:t xml:space="preserve"> </w:t>
      </w:r>
      <w:r w:rsidR="00714967" w:rsidRPr="008D6820">
        <w:rPr>
          <w:rFonts w:ascii="Times New Roman" w:hAnsi="Times New Roman" w:cs="Times New Roman"/>
          <w:sz w:val="22"/>
          <w:szCs w:val="22"/>
        </w:rPr>
        <w:t>электронной почтой  (нужное подчеркнуть)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lastRenderedPageBreak/>
        <w:t>"__" ________ 20__ г.                         Подпись ___________________</w:t>
      </w:r>
      <w:r w:rsidR="00AC64B8">
        <w:rPr>
          <w:rFonts w:ascii="Times New Roman" w:hAnsi="Times New Roman" w:cs="Times New Roman"/>
          <w:sz w:val="22"/>
          <w:szCs w:val="22"/>
        </w:rPr>
        <w:t>______</w:t>
      </w:r>
      <w:r w:rsidRPr="008D6820">
        <w:rPr>
          <w:rFonts w:ascii="Times New Roman" w:hAnsi="Times New Roman" w:cs="Times New Roman"/>
          <w:sz w:val="22"/>
          <w:szCs w:val="22"/>
        </w:rPr>
        <w:t>__</w:t>
      </w:r>
    </w:p>
    <w:p w:rsidR="00572BE7" w:rsidRPr="008D6820" w:rsidRDefault="00AC64B8" w:rsidP="00AC64B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Расшифровка подписи______________________</w:t>
      </w:r>
    </w:p>
    <w:p w:rsidR="00572BE7" w:rsidRPr="008D6820" w:rsidRDefault="00572BE7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72BE7" w:rsidRPr="008D6820" w:rsidRDefault="00572BE7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572BE7" w:rsidRPr="008D6820" w:rsidRDefault="00572BE7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Заявление и документы приняты ________ 20__ г. ________ ___________________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                  (подпись,   расшифровка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подписи специалиста)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          Линия отрыва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 xml:space="preserve">      Расписка-уведомление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Регистрационный № заявителя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Количество документов ___ ед. на _____ листах.</w:t>
      </w:r>
    </w:p>
    <w:p w:rsidR="00F446D6" w:rsidRPr="008D6820" w:rsidRDefault="00F446D6" w:rsidP="00F446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Документы принял __________ _________ _____________________ _______ 20__ г.</w:t>
      </w:r>
    </w:p>
    <w:p w:rsidR="00F446D6" w:rsidRPr="008D6820" w:rsidRDefault="00F446D6" w:rsidP="00F446D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8D6820">
        <w:rPr>
          <w:sz w:val="22"/>
          <w:szCs w:val="22"/>
        </w:rPr>
        <w:t xml:space="preserve">                (должность) (подпись) (расшифровка подписи) (дата)</w:t>
      </w:r>
    </w:p>
    <w:p w:rsidR="00F446D6" w:rsidRPr="008D6820" w:rsidRDefault="00F446D6" w:rsidP="00F446D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F446D6" w:rsidRPr="008D6820" w:rsidRDefault="00F446D6" w:rsidP="00F446D6">
      <w:pPr>
        <w:rPr>
          <w:sz w:val="22"/>
          <w:szCs w:val="22"/>
        </w:rPr>
      </w:pPr>
    </w:p>
    <w:p w:rsidR="00F446D6" w:rsidRPr="008D6820" w:rsidRDefault="00F446D6" w:rsidP="00F446D6">
      <w:pPr>
        <w:widowControl w:val="0"/>
        <w:autoSpaceDE w:val="0"/>
        <w:autoSpaceDN w:val="0"/>
        <w:adjustRightInd w:val="0"/>
        <w:ind w:left="7420"/>
        <w:rPr>
          <w:sz w:val="22"/>
          <w:szCs w:val="22"/>
        </w:rPr>
      </w:pPr>
    </w:p>
    <w:p w:rsidR="00F446D6" w:rsidRPr="008D6820" w:rsidRDefault="00F446D6" w:rsidP="00F446D6">
      <w:pPr>
        <w:widowControl w:val="0"/>
        <w:autoSpaceDE w:val="0"/>
        <w:autoSpaceDN w:val="0"/>
        <w:adjustRightInd w:val="0"/>
        <w:ind w:left="7420"/>
        <w:rPr>
          <w:sz w:val="22"/>
          <w:szCs w:val="22"/>
        </w:rPr>
      </w:pPr>
    </w:p>
    <w:p w:rsidR="00F446D6" w:rsidRPr="008D6820" w:rsidRDefault="00F446D6" w:rsidP="00F446D6">
      <w:pPr>
        <w:widowControl w:val="0"/>
        <w:autoSpaceDE w:val="0"/>
        <w:autoSpaceDN w:val="0"/>
        <w:adjustRightInd w:val="0"/>
        <w:ind w:left="7420"/>
        <w:rPr>
          <w:sz w:val="22"/>
          <w:szCs w:val="22"/>
        </w:rPr>
      </w:pPr>
    </w:p>
    <w:p w:rsidR="00F446D6" w:rsidRPr="008D6820" w:rsidRDefault="00F446D6" w:rsidP="00F446D6">
      <w:pPr>
        <w:widowControl w:val="0"/>
        <w:autoSpaceDE w:val="0"/>
        <w:autoSpaceDN w:val="0"/>
        <w:adjustRightInd w:val="0"/>
        <w:ind w:left="7420"/>
        <w:rPr>
          <w:sz w:val="22"/>
          <w:szCs w:val="22"/>
        </w:rPr>
      </w:pPr>
    </w:p>
    <w:p w:rsidR="00F446D6" w:rsidRPr="008D6820" w:rsidRDefault="00F446D6" w:rsidP="00F446D6">
      <w:pPr>
        <w:widowControl w:val="0"/>
        <w:autoSpaceDE w:val="0"/>
        <w:autoSpaceDN w:val="0"/>
        <w:adjustRightInd w:val="0"/>
        <w:ind w:left="7420"/>
        <w:rPr>
          <w:sz w:val="22"/>
          <w:szCs w:val="22"/>
        </w:rPr>
      </w:pPr>
    </w:p>
    <w:p w:rsidR="00F446D6" w:rsidRPr="008D6820" w:rsidRDefault="00F446D6" w:rsidP="00F446D6">
      <w:pPr>
        <w:widowControl w:val="0"/>
        <w:autoSpaceDE w:val="0"/>
        <w:autoSpaceDN w:val="0"/>
        <w:adjustRightInd w:val="0"/>
        <w:ind w:left="7420"/>
        <w:rPr>
          <w:sz w:val="22"/>
          <w:szCs w:val="22"/>
        </w:rPr>
      </w:pPr>
    </w:p>
    <w:p w:rsidR="00D85148" w:rsidRPr="008D6820" w:rsidRDefault="00D85148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446D6" w:rsidRPr="008D6820" w:rsidRDefault="00F446D6" w:rsidP="00F446D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85148" w:rsidRPr="008D6820" w:rsidRDefault="00D8514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85148" w:rsidRPr="008D6820" w:rsidRDefault="00D8514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866EF" w:rsidRPr="008D6820" w:rsidRDefault="004866E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866EF" w:rsidRPr="008D6820" w:rsidRDefault="004866E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0CC8" w:rsidRPr="008D6820" w:rsidRDefault="008F0CC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0CC8" w:rsidRDefault="008F0CC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64B8" w:rsidRDefault="00AC64B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64B8" w:rsidRDefault="00AC64B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64B8" w:rsidRDefault="00AC64B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64B8" w:rsidRDefault="00AC64B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64B8" w:rsidRDefault="00AC64B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64B8" w:rsidRDefault="00AC64B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64B8" w:rsidRDefault="00AC64B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64B8" w:rsidRPr="008D6820" w:rsidRDefault="00AC64B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0CC8" w:rsidRPr="008D6820" w:rsidRDefault="008F0CC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0CC8" w:rsidRPr="008D6820" w:rsidRDefault="008F0CC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0CC8" w:rsidRPr="008D6820" w:rsidRDefault="00AC64B8" w:rsidP="00AC64B8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При</w:t>
      </w:r>
      <w:r w:rsidR="008F0CC8" w:rsidRPr="008D6820">
        <w:rPr>
          <w:rFonts w:ascii="Times New Roman" w:hAnsi="Times New Roman" w:cs="Times New Roman"/>
          <w:sz w:val="22"/>
          <w:szCs w:val="22"/>
        </w:rPr>
        <w:t>ложение N 3</w:t>
      </w:r>
    </w:p>
    <w:p w:rsidR="008F0CC8" w:rsidRPr="008D6820" w:rsidRDefault="008F0CC8" w:rsidP="008F0CC8">
      <w:pPr>
        <w:framePr w:hSpace="180" w:wrap="around" w:vAnchor="text" w:hAnchor="text" w:xAlign="right" w:y="1"/>
        <w:suppressOverlap/>
        <w:jc w:val="both"/>
        <w:rPr>
          <w:sz w:val="22"/>
          <w:szCs w:val="22"/>
        </w:rPr>
      </w:pPr>
      <w:r w:rsidRPr="008D6820">
        <w:rPr>
          <w:sz w:val="22"/>
          <w:szCs w:val="22"/>
        </w:rPr>
        <w:t xml:space="preserve">        </w:t>
      </w:r>
    </w:p>
    <w:p w:rsidR="008F0CC8" w:rsidRPr="008D6820" w:rsidRDefault="008F0CC8" w:rsidP="008F0CC8">
      <w:pPr>
        <w:framePr w:hSpace="180" w:wrap="around" w:vAnchor="text" w:hAnchor="text" w:xAlign="right" w:y="1"/>
        <w:suppressOverlap/>
        <w:jc w:val="both"/>
        <w:rPr>
          <w:sz w:val="22"/>
          <w:szCs w:val="22"/>
        </w:rPr>
      </w:pPr>
      <w:r w:rsidRPr="008D6820">
        <w:rPr>
          <w:sz w:val="22"/>
          <w:szCs w:val="22"/>
        </w:rPr>
        <w:t xml:space="preserve">                                                                                                               к  административному регламенту                                                    </w:t>
      </w:r>
    </w:p>
    <w:p w:rsidR="008F0CC8" w:rsidRPr="008D6820" w:rsidRDefault="008F0CC8" w:rsidP="008F0CC8">
      <w:pPr>
        <w:framePr w:hSpace="180" w:wrap="around" w:vAnchor="text" w:hAnchor="text" w:xAlign="right" w:y="1"/>
        <w:suppressOverlap/>
        <w:jc w:val="both"/>
        <w:rPr>
          <w:sz w:val="22"/>
          <w:szCs w:val="22"/>
        </w:rPr>
      </w:pPr>
      <w:r w:rsidRPr="008D6820">
        <w:rPr>
          <w:sz w:val="22"/>
          <w:szCs w:val="22"/>
        </w:rPr>
        <w:t xml:space="preserve">                                                                                                    предоставления государственной услуги</w:t>
      </w:r>
    </w:p>
    <w:p w:rsidR="008F0CC8" w:rsidRPr="008D6820" w:rsidRDefault="008F0CC8" w:rsidP="008F0CC8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68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«Выдача удостоверения «Ветеран Великой      </w:t>
      </w:r>
    </w:p>
    <w:p w:rsidR="008F0CC8" w:rsidRPr="008D6820" w:rsidRDefault="008F0CC8" w:rsidP="008F0CC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Отечественной войны».</w:t>
      </w:r>
    </w:p>
    <w:p w:rsidR="008F0CC8" w:rsidRPr="008D6820" w:rsidRDefault="008F0CC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0CC8" w:rsidRPr="008D6820" w:rsidRDefault="008F0CC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0CC8" w:rsidRPr="008D6820" w:rsidRDefault="008F0CC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0CC8" w:rsidRPr="008D6820" w:rsidRDefault="008F0CC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0CC8" w:rsidRPr="008D6820" w:rsidRDefault="008F0CC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0CC8" w:rsidRPr="008D6820" w:rsidRDefault="008F0CC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0CC8" w:rsidRPr="008D6820" w:rsidRDefault="008F0CC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0CC8" w:rsidRPr="008D6820" w:rsidRDefault="008F0CC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0CC8" w:rsidRPr="008D6820" w:rsidRDefault="008F0CC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F0CC8" w:rsidRPr="008D6820" w:rsidRDefault="008F0CC8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8D6820" w:rsidRDefault="002207CF" w:rsidP="002207C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253"/>
      <w:bookmarkEnd w:id="0"/>
      <w:r w:rsidRPr="008D6820">
        <w:rPr>
          <w:rFonts w:ascii="Times New Roman" w:hAnsi="Times New Roman" w:cs="Times New Roman"/>
          <w:sz w:val="22"/>
          <w:szCs w:val="22"/>
        </w:rPr>
        <w:t>ФОРМА КНИГИ УЧЕТА ВЫДАЧИ УДОСТОВЕРЕНИЙ</w:t>
      </w:r>
    </w:p>
    <w:p w:rsidR="002207CF" w:rsidRPr="008D6820" w:rsidRDefault="007325C9" w:rsidP="002207C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"</w:t>
      </w:r>
      <w:r w:rsidR="004866EF" w:rsidRPr="008D6820">
        <w:rPr>
          <w:rFonts w:ascii="Times New Roman" w:hAnsi="Times New Roman" w:cs="Times New Roman"/>
          <w:sz w:val="22"/>
          <w:szCs w:val="22"/>
        </w:rPr>
        <w:t>Ветеран Великой Отечественной в</w:t>
      </w:r>
      <w:r w:rsidRPr="008D6820">
        <w:rPr>
          <w:rFonts w:ascii="Times New Roman" w:hAnsi="Times New Roman" w:cs="Times New Roman"/>
          <w:sz w:val="22"/>
          <w:szCs w:val="22"/>
        </w:rPr>
        <w:t>ойны»</w:t>
      </w:r>
    </w:p>
    <w:p w:rsidR="002207CF" w:rsidRPr="008D6820" w:rsidRDefault="002207C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304"/>
        <w:gridCol w:w="1417"/>
        <w:gridCol w:w="1814"/>
        <w:gridCol w:w="1814"/>
        <w:gridCol w:w="1814"/>
      </w:tblGrid>
      <w:tr w:rsidR="002207CF" w:rsidRPr="008D6820" w:rsidTr="00D85148">
        <w:tc>
          <w:tcPr>
            <w:tcW w:w="510" w:type="dxa"/>
          </w:tcPr>
          <w:p w:rsidR="002207CF" w:rsidRPr="008D682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14" w:type="dxa"/>
          </w:tcPr>
          <w:p w:rsidR="002207CF" w:rsidRPr="008D682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лица, которому выдано удостоверение (дубликат удостоверения)</w:t>
            </w:r>
          </w:p>
        </w:tc>
        <w:tc>
          <w:tcPr>
            <w:tcW w:w="1304" w:type="dxa"/>
          </w:tcPr>
          <w:p w:rsidR="002207CF" w:rsidRPr="008D682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Место жительства</w:t>
            </w:r>
          </w:p>
        </w:tc>
        <w:tc>
          <w:tcPr>
            <w:tcW w:w="1417" w:type="dxa"/>
          </w:tcPr>
          <w:p w:rsidR="002207CF" w:rsidRPr="008D682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</w:p>
        </w:tc>
        <w:tc>
          <w:tcPr>
            <w:tcW w:w="1814" w:type="dxa"/>
          </w:tcPr>
          <w:p w:rsidR="002207CF" w:rsidRPr="008D682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Серия и номер удостоверения (дубликата удостоверения)</w:t>
            </w:r>
          </w:p>
        </w:tc>
        <w:tc>
          <w:tcPr>
            <w:tcW w:w="1814" w:type="dxa"/>
          </w:tcPr>
          <w:p w:rsidR="002207CF" w:rsidRPr="008D682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Дата выдачи удостоверения (дубликата удостоверения)</w:t>
            </w:r>
          </w:p>
        </w:tc>
        <w:tc>
          <w:tcPr>
            <w:tcW w:w="1814" w:type="dxa"/>
          </w:tcPr>
          <w:p w:rsidR="002207CF" w:rsidRPr="008D682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Личная подпись лица, которому выдано удостоверение (дубликат удостоверения)</w:t>
            </w:r>
          </w:p>
        </w:tc>
      </w:tr>
      <w:tr w:rsidR="002207CF" w:rsidRPr="008D6820" w:rsidTr="00D85148">
        <w:tc>
          <w:tcPr>
            <w:tcW w:w="510" w:type="dxa"/>
          </w:tcPr>
          <w:p w:rsidR="002207CF" w:rsidRPr="008D682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2207CF" w:rsidRPr="008D682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:rsidR="002207CF" w:rsidRPr="008D682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207CF" w:rsidRPr="008D682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:rsidR="002207CF" w:rsidRPr="008D682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14" w:type="dxa"/>
          </w:tcPr>
          <w:p w:rsidR="002207CF" w:rsidRPr="008D682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14" w:type="dxa"/>
          </w:tcPr>
          <w:p w:rsidR="002207CF" w:rsidRPr="008D682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207CF" w:rsidRPr="008D6820" w:rsidTr="00D85148">
        <w:tc>
          <w:tcPr>
            <w:tcW w:w="510" w:type="dxa"/>
          </w:tcPr>
          <w:p w:rsidR="002207CF" w:rsidRPr="008D682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:rsidR="002207CF" w:rsidRPr="008D682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2207CF" w:rsidRPr="008D682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207CF" w:rsidRPr="008D682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:rsidR="002207CF" w:rsidRPr="008D682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:rsidR="002207CF" w:rsidRPr="008D682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:rsidR="002207CF" w:rsidRPr="008D682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207CF" w:rsidRPr="008D6820" w:rsidRDefault="002207C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8D6820" w:rsidRDefault="002207C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8D6820" w:rsidRDefault="002207CF" w:rsidP="002207CF">
      <w:pPr>
        <w:pStyle w:val="ConsPlusNormal"/>
        <w:tabs>
          <w:tab w:val="left" w:pos="270"/>
        </w:tabs>
        <w:spacing w:line="48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B4727A" w:rsidRPr="008D6820" w:rsidRDefault="00B4727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896322" w:rsidRPr="008D6820" w:rsidRDefault="00397062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D6820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66EF" w:rsidRPr="008D6820" w:rsidRDefault="004866EF" w:rsidP="002207CF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0CC8" w:rsidRPr="008D6820" w:rsidRDefault="008F0CC8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/>
      </w:tblPr>
      <w:tblGrid>
        <w:gridCol w:w="5529"/>
      </w:tblGrid>
      <w:tr w:rsidR="00896322" w:rsidRPr="008D6820" w:rsidTr="00F5529D">
        <w:trPr>
          <w:trHeight w:val="1565"/>
        </w:trPr>
        <w:tc>
          <w:tcPr>
            <w:tcW w:w="5529" w:type="dxa"/>
            <w:shd w:val="clear" w:color="auto" w:fill="auto"/>
          </w:tcPr>
          <w:p w:rsidR="00896322" w:rsidRPr="008D6820" w:rsidRDefault="00896322" w:rsidP="00F5529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682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</w:t>
            </w:r>
            <w:r w:rsidR="00AC64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D68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896322" w:rsidRPr="008D6820" w:rsidRDefault="00896322" w:rsidP="00F5529D">
            <w:pPr>
              <w:jc w:val="both"/>
              <w:rPr>
                <w:sz w:val="22"/>
                <w:szCs w:val="22"/>
              </w:rPr>
            </w:pPr>
            <w:r w:rsidRPr="008D6820">
              <w:rPr>
                <w:sz w:val="22"/>
                <w:szCs w:val="22"/>
              </w:rPr>
              <w:t>к  административному регламенту предоставления государственной услуги</w:t>
            </w:r>
          </w:p>
          <w:p w:rsidR="00896322" w:rsidRPr="008D6820" w:rsidRDefault="00896322" w:rsidP="007325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68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«Выдача удостоверения </w:t>
            </w:r>
            <w:r w:rsidR="007325C9" w:rsidRPr="008D6820">
              <w:rPr>
                <w:rFonts w:ascii="Times New Roman" w:eastAsia="Times New Roman" w:hAnsi="Times New Roman" w:cs="Times New Roman"/>
                <w:sz w:val="22"/>
                <w:szCs w:val="22"/>
              </w:rPr>
              <w:t>«Ветеран Великой Отечественной войны».</w:t>
            </w:r>
          </w:p>
        </w:tc>
      </w:tr>
    </w:tbl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 xml:space="preserve">                            </w:t>
      </w: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   </w:t>
      </w:r>
    </w:p>
    <w:p w:rsidR="008F0CC8" w:rsidRPr="008D6820" w:rsidRDefault="008F0CC8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</w:p>
    <w:p w:rsidR="008F0CC8" w:rsidRPr="008D6820" w:rsidRDefault="008F0CC8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</w:p>
    <w:p w:rsidR="008F0CC8" w:rsidRPr="008D6820" w:rsidRDefault="008F0CC8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</w:p>
    <w:p w:rsidR="008F0CC8" w:rsidRPr="008D6820" w:rsidRDefault="008F0CC8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           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         СОГЛАСИЕ на обработку персональных данных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>Я, _______________________________________________________________________,   (фамилия, имя, отчество (при наличии), дата рождения лица, выражающего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            согласие на обработку персональных данных)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___________________________________________________________________________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(наименование основного документа, удостоверяющего личность, и его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   реквизиты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__________________________________________________________________________,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(в том числе сведения о дате выдачи указанного документа и выдавшем его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    органе)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__________________________________________________________________________,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>проживающий(ая) по адресу _________________________________________________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в  порядке  и на условиях, определенных Федеральным </w:t>
      </w:r>
      <w:hyperlink r:id="rId9" w:history="1">
        <w:r w:rsidRPr="008D6820">
          <w:rPr>
            <w:rStyle w:val="a3"/>
            <w:rFonts w:ascii="Times New Roman" w:eastAsia="Courier New" w:hAnsi="Times New Roman" w:cs="Times New Roman"/>
            <w:sz w:val="22"/>
            <w:szCs w:val="22"/>
          </w:rPr>
          <w:t>законом</w:t>
        </w:r>
      </w:hyperlink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"О персональных</w:t>
      </w:r>
    </w:p>
    <w:p w:rsidR="004866EF" w:rsidRPr="008D6820" w:rsidRDefault="00896322" w:rsidP="004866E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>данных"</w:t>
      </w:r>
      <w:r w:rsidR="004866EF" w:rsidRPr="008D6820">
        <w:rPr>
          <w:rFonts w:ascii="Times New Roman" w:hAnsi="Times New Roman" w:cs="Times New Roman"/>
          <w:sz w:val="22"/>
          <w:szCs w:val="22"/>
        </w:rPr>
        <w:t xml:space="preserve"> В соответствии с Федеральным </w:t>
      </w:r>
      <w:hyperlink r:id="rId10" w:tooltip="Федеральный закон от 27.07.2006 N 152-ФЗ (ред. от 01.07.2017) &quot;О персональных данных&quot;{КонсультантПлюс}" w:history="1">
        <w:r w:rsidR="004866EF" w:rsidRPr="008D6820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="004866EF" w:rsidRPr="008D6820">
        <w:rPr>
          <w:rFonts w:ascii="Times New Roman" w:hAnsi="Times New Roman" w:cs="Times New Roman"/>
          <w:sz w:val="22"/>
          <w:szCs w:val="22"/>
        </w:rPr>
        <w:t xml:space="preserve"> от 27.07.2006 № 152-ФЗ «О персональных</w:t>
      </w:r>
    </w:p>
    <w:p w:rsidR="004866EF" w:rsidRPr="008D6820" w:rsidRDefault="004866EF" w:rsidP="004866E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данных»   я   даю   свое   согласие   на   сбор,  обработку,  в  том  числе</w:t>
      </w:r>
    </w:p>
    <w:p w:rsidR="004866EF" w:rsidRPr="008D6820" w:rsidRDefault="004866EF" w:rsidP="004866E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автоматизированную,   хранение   и   передачу   третьим   лицам  в  системе</w:t>
      </w:r>
    </w:p>
    <w:p w:rsidR="004866EF" w:rsidRPr="008D6820" w:rsidRDefault="004866EF" w:rsidP="004866E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информационного обмена персональных данных</w:t>
      </w:r>
    </w:p>
    <w:p w:rsidR="004866EF" w:rsidRPr="008D6820" w:rsidRDefault="004866EF" w:rsidP="004866E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4866EF" w:rsidRPr="008D6820" w:rsidRDefault="004866EF" w:rsidP="004866E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8D6820">
        <w:rPr>
          <w:rFonts w:ascii="Times New Roman" w:hAnsi="Times New Roman" w:cs="Times New Roman"/>
          <w:sz w:val="22"/>
          <w:szCs w:val="22"/>
        </w:rPr>
        <w:t>указанных в настоящем Заявлении.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>, выражаю _________________________________________________________,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              (наименование органа местного самоуправления Калужской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                  области в сфере социальной защиты населения)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>расположенному по адресу: _________________________________________________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>(далее  - Оператор), согласие на обработку персональных данных, указанных в документах,  представляемых  для  получения  справки  родителя  многодетной семьи.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Предоставляю  Оператору  право  осуществлять следующие действия с моими персональными   данными:   сбор,   систематизация,   накопление,  хранение, уточнение,   обновление,    изменение),    использование,    обезличивание, блокирование, уничтожение персональных данных, передача персональных данных по  запросам  органов  государственной власти Калужской области в рамках их полномочий  с  использованием  машинных  носителей  или  по каналам связи с соблюдением мер, обеспечивающих их защиту от несанкционированного доступа.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Оператор    вправе   осуществлять   смешанную   (автоматизированную   и неавтоматизированную)   обработку   моих  персональных  данных  посредством внесения  их  в  электронную  базу  данных,  включения в списки (реестры) и отчетные     формы,    предусмотренные    документами,    регламентирующими предоставление отчетных данных (документов).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Срок действия настоящего согласия не ограничен.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Я  оставляю  за  собой  право  отозвать  настоящее согласие посредством составления  соответствующего  письменного  документа,  который  может быть направлен мной в адрес Оператора по почте заказным письмом с уведомлением о вручении  либо  вручен  лично  под  расписку  уполномоченному представителю Оператора.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В  случае  получения  моего  письменного заявления об отзыве настоящего</w:t>
      </w:r>
      <w:r w:rsidR="004866EF" w:rsidRPr="008D6820">
        <w:rPr>
          <w:rFonts w:ascii="Times New Roman" w:eastAsia="Courier New" w:hAnsi="Times New Roman" w:cs="Times New Roman"/>
          <w:sz w:val="22"/>
          <w:szCs w:val="22"/>
        </w:rPr>
        <w:t xml:space="preserve"> </w:t>
      </w:r>
      <w:r w:rsidRPr="008D6820">
        <w:rPr>
          <w:rFonts w:ascii="Times New Roman" w:eastAsia="Courier New" w:hAnsi="Times New Roman" w:cs="Times New Roman"/>
          <w:sz w:val="22"/>
          <w:szCs w:val="22"/>
        </w:rPr>
        <w:t>согласия  на  обработку  персональных данных Оператор обязан уничтожить мои персональные  данные,  но не ранее срока, необходимого для достижения целей обработки моих персональных данных.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   Я    ознакомлен(а)    с    правами    субъекта   персональных   данных, предусмотренными </w:t>
      </w:r>
      <w:hyperlink r:id="rId11" w:history="1">
        <w:r w:rsidRPr="008D6820">
          <w:rPr>
            <w:rStyle w:val="a3"/>
            <w:rFonts w:ascii="Times New Roman" w:eastAsia="Courier New" w:hAnsi="Times New Roman" w:cs="Times New Roman"/>
            <w:sz w:val="22"/>
            <w:szCs w:val="22"/>
          </w:rPr>
          <w:t>главой 3</w:t>
        </w:r>
      </w:hyperlink>
      <w:r w:rsidRPr="008D6820">
        <w:rPr>
          <w:rFonts w:ascii="Times New Roman" w:eastAsia="Courier New" w:hAnsi="Times New Roman" w:cs="Times New Roman"/>
          <w:sz w:val="22"/>
          <w:szCs w:val="22"/>
        </w:rPr>
        <w:t xml:space="preserve"> Федерального закона "О персональных данных".</w:t>
      </w:r>
    </w:p>
    <w:p w:rsidR="00896322" w:rsidRPr="008D6820" w:rsidRDefault="00896322" w:rsidP="00896322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6820">
        <w:rPr>
          <w:rFonts w:ascii="Times New Roman" w:eastAsia="Courier New" w:hAnsi="Times New Roman" w:cs="Times New Roman"/>
          <w:sz w:val="22"/>
          <w:szCs w:val="22"/>
        </w:rPr>
        <w:t>"__" _________ __________ 20__ г.  ________________  ______________________</w:t>
      </w:r>
    </w:p>
    <w:p w:rsidR="00896322" w:rsidRPr="008D6820" w:rsidRDefault="00896322" w:rsidP="00896322">
      <w:pPr>
        <w:pStyle w:val="ConsPlusNormal"/>
        <w:framePr w:hSpace="180" w:wrap="around" w:vAnchor="text" w:hAnchor="text" w:xAlign="right" w:y="1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68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</w:p>
    <w:p w:rsidR="00896322" w:rsidRPr="008D6820" w:rsidRDefault="00896322" w:rsidP="00896322">
      <w:pPr>
        <w:pStyle w:val="ConsPlusNormal"/>
        <w:framePr w:hSpace="180" w:wrap="around" w:vAnchor="text" w:hAnchor="text" w:xAlign="right" w:y="1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D6820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</w:t>
      </w:r>
    </w:p>
    <w:p w:rsidR="00896322" w:rsidRPr="008D6820" w:rsidRDefault="00896322" w:rsidP="00896322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4727A" w:rsidRPr="008D6820" w:rsidRDefault="00B4727A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B4727A" w:rsidRPr="008D6820" w:rsidSect="00D82A17">
      <w:headerReference w:type="even" r:id="rId12"/>
      <w:headerReference w:type="default" r:id="rId13"/>
      <w:headerReference w:type="first" r:id="rId14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B85" w:rsidRDefault="00493B85" w:rsidP="008E0625">
      <w:r>
        <w:separator/>
      </w:r>
    </w:p>
  </w:endnote>
  <w:endnote w:type="continuationSeparator" w:id="1">
    <w:p w:rsidR="00493B85" w:rsidRDefault="00493B85" w:rsidP="008E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B85" w:rsidRDefault="00493B85" w:rsidP="008E0625">
      <w:r>
        <w:separator/>
      </w:r>
    </w:p>
  </w:footnote>
  <w:footnote w:type="continuationSeparator" w:id="1">
    <w:p w:rsidR="00493B85" w:rsidRDefault="00493B85" w:rsidP="008E0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B8" w:rsidRDefault="00AC64B8" w:rsidP="00AD7C95">
    <w:pPr>
      <w:pStyle w:val="af2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C64B8" w:rsidRDefault="00AC64B8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B8" w:rsidRDefault="00AC64B8">
    <w:pPr>
      <w:pStyle w:val="af2"/>
      <w:jc w:val="center"/>
    </w:pPr>
    <w:fldSimple w:instr="PAGE   \* MERGEFORMAT">
      <w:r w:rsidR="00CB3F09" w:rsidRPr="00CB3F09">
        <w:rPr>
          <w:noProof/>
          <w:lang w:val="ru-RU"/>
        </w:rPr>
        <w:t>1</w:t>
      </w:r>
    </w:fldSimple>
  </w:p>
  <w:p w:rsidR="00AC64B8" w:rsidRPr="00320187" w:rsidRDefault="00AC64B8">
    <w:pPr>
      <w:pStyle w:val="af2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B8" w:rsidRDefault="00AC64B8">
    <w:pPr>
      <w:pStyle w:val="af2"/>
      <w:jc w:val="center"/>
    </w:pPr>
  </w:p>
  <w:p w:rsidR="00AC64B8" w:rsidRDefault="00AC64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1184514C"/>
    <w:name w:val="WW8Num11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B171E7"/>
    <w:multiLevelType w:val="singleLevel"/>
    <w:tmpl w:val="08120C0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04C05BA0"/>
    <w:multiLevelType w:val="multilevel"/>
    <w:tmpl w:val="BBBE173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05926B6C"/>
    <w:multiLevelType w:val="multilevel"/>
    <w:tmpl w:val="1856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06103CE8"/>
    <w:multiLevelType w:val="multilevel"/>
    <w:tmpl w:val="C13E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8500A13"/>
    <w:multiLevelType w:val="multilevel"/>
    <w:tmpl w:val="09B8555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097F7334"/>
    <w:multiLevelType w:val="hybridMultilevel"/>
    <w:tmpl w:val="19D0C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210F86"/>
    <w:multiLevelType w:val="multilevel"/>
    <w:tmpl w:val="54361A14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0B381CBE"/>
    <w:multiLevelType w:val="multilevel"/>
    <w:tmpl w:val="B3BCCEA4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0F654DBB"/>
    <w:multiLevelType w:val="multilevel"/>
    <w:tmpl w:val="ADA40D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1C44FF1"/>
    <w:multiLevelType w:val="hybridMultilevel"/>
    <w:tmpl w:val="4898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B84B49"/>
    <w:multiLevelType w:val="multilevel"/>
    <w:tmpl w:val="C298EA5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1CFB128D"/>
    <w:multiLevelType w:val="hybridMultilevel"/>
    <w:tmpl w:val="FFB0C4E6"/>
    <w:lvl w:ilvl="0" w:tplc="ED1870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A97282"/>
    <w:multiLevelType w:val="multilevel"/>
    <w:tmpl w:val="2F147BB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0">
    <w:nsid w:val="28DE0BD1"/>
    <w:multiLevelType w:val="multilevel"/>
    <w:tmpl w:val="FC90EC1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2DA8315A"/>
    <w:multiLevelType w:val="hybridMultilevel"/>
    <w:tmpl w:val="D0E8F4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150010"/>
    <w:multiLevelType w:val="hybridMultilevel"/>
    <w:tmpl w:val="A65492EC"/>
    <w:lvl w:ilvl="0" w:tplc="53F2EC5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33172B24"/>
    <w:multiLevelType w:val="multilevel"/>
    <w:tmpl w:val="5B4E1EF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4">
    <w:nsid w:val="3C414CE1"/>
    <w:multiLevelType w:val="hybridMultilevel"/>
    <w:tmpl w:val="DCD8EE50"/>
    <w:lvl w:ilvl="0" w:tplc="90660C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1BEE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1E1A86"/>
    <w:multiLevelType w:val="hybridMultilevel"/>
    <w:tmpl w:val="55D0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3741BD"/>
    <w:multiLevelType w:val="hybridMultilevel"/>
    <w:tmpl w:val="FE98A546"/>
    <w:lvl w:ilvl="0" w:tplc="E35A9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1F512AF"/>
    <w:multiLevelType w:val="multilevel"/>
    <w:tmpl w:val="0FCC545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8">
    <w:nsid w:val="4364201F"/>
    <w:multiLevelType w:val="multilevel"/>
    <w:tmpl w:val="71E4C0DA"/>
    <w:lvl w:ilvl="0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29">
    <w:nsid w:val="45230DC1"/>
    <w:multiLevelType w:val="multilevel"/>
    <w:tmpl w:val="CBCA9F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45D300D9"/>
    <w:multiLevelType w:val="hybridMultilevel"/>
    <w:tmpl w:val="2820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E36BD7"/>
    <w:multiLevelType w:val="multilevel"/>
    <w:tmpl w:val="209A3130"/>
    <w:lvl w:ilvl="0">
      <w:start w:val="2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A9F4C3C"/>
    <w:multiLevelType w:val="multilevel"/>
    <w:tmpl w:val="B000A22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3">
    <w:nsid w:val="5CC64ECD"/>
    <w:multiLevelType w:val="multilevel"/>
    <w:tmpl w:val="F64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135EC2"/>
    <w:multiLevelType w:val="multilevel"/>
    <w:tmpl w:val="F510041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FFD1F9E"/>
    <w:multiLevelType w:val="multilevel"/>
    <w:tmpl w:val="393ADA28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37C3776"/>
    <w:multiLevelType w:val="hybridMultilevel"/>
    <w:tmpl w:val="861E9E96"/>
    <w:lvl w:ilvl="0" w:tplc="009472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454194E"/>
    <w:multiLevelType w:val="multilevel"/>
    <w:tmpl w:val="1346E8F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7846571"/>
    <w:multiLevelType w:val="multilevel"/>
    <w:tmpl w:val="EB5229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615070"/>
    <w:multiLevelType w:val="multilevel"/>
    <w:tmpl w:val="EC40DE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A5731BB"/>
    <w:multiLevelType w:val="multilevel"/>
    <w:tmpl w:val="134A653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>
    <w:nsid w:val="7C867755"/>
    <w:multiLevelType w:val="hybridMultilevel"/>
    <w:tmpl w:val="FB467776"/>
    <w:lvl w:ilvl="0" w:tplc="3864A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1"/>
  </w:num>
  <w:num w:numId="9">
    <w:abstractNumId w:val="16"/>
  </w:num>
  <w:num w:numId="10">
    <w:abstractNumId w:val="39"/>
  </w:num>
  <w:num w:numId="11">
    <w:abstractNumId w:val="30"/>
  </w:num>
  <w:num w:numId="12">
    <w:abstractNumId w:val="41"/>
  </w:num>
  <w:num w:numId="13">
    <w:abstractNumId w:val="18"/>
  </w:num>
  <w:num w:numId="14">
    <w:abstractNumId w:val="33"/>
  </w:num>
  <w:num w:numId="15">
    <w:abstractNumId w:val="29"/>
  </w:num>
  <w:num w:numId="16">
    <w:abstractNumId w:val="40"/>
  </w:num>
  <w:num w:numId="17">
    <w:abstractNumId w:val="15"/>
  </w:num>
  <w:num w:numId="18">
    <w:abstractNumId w:val="25"/>
  </w:num>
  <w:num w:numId="19">
    <w:abstractNumId w:val="17"/>
  </w:num>
  <w:num w:numId="20">
    <w:abstractNumId w:val="8"/>
  </w:num>
  <w:num w:numId="21">
    <w:abstractNumId w:val="9"/>
  </w:num>
  <w:num w:numId="22">
    <w:abstractNumId w:val="7"/>
    <w:lvlOverride w:ilvl="0">
      <w:startOverride w:val="1"/>
    </w:lvlOverride>
  </w:num>
  <w:num w:numId="23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4">
    <w:abstractNumId w:val="34"/>
  </w:num>
  <w:num w:numId="25">
    <w:abstractNumId w:val="20"/>
  </w:num>
  <w:num w:numId="26">
    <w:abstractNumId w:val="13"/>
  </w:num>
  <w:num w:numId="27">
    <w:abstractNumId w:val="32"/>
  </w:num>
  <w:num w:numId="28">
    <w:abstractNumId w:val="27"/>
  </w:num>
  <w:num w:numId="29">
    <w:abstractNumId w:val="36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1"/>
  </w:num>
  <w:num w:numId="34">
    <w:abstractNumId w:val="12"/>
  </w:num>
  <w:num w:numId="35">
    <w:abstractNumId w:val="22"/>
  </w:num>
  <w:num w:numId="36">
    <w:abstractNumId w:val="26"/>
  </w:num>
  <w:num w:numId="37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8"/>
  </w:num>
  <w:num w:numId="39">
    <w:abstractNumId w:val="3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7"/>
  </w:num>
  <w:num w:numId="41">
    <w:abstractNumId w:val="10"/>
  </w:num>
  <w:num w:numId="42">
    <w:abstractNumId w:val="11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66D"/>
    <w:rsid w:val="00001649"/>
    <w:rsid w:val="000022BB"/>
    <w:rsid w:val="00002B63"/>
    <w:rsid w:val="00002D51"/>
    <w:rsid w:val="0000339A"/>
    <w:rsid w:val="00006F65"/>
    <w:rsid w:val="00007D24"/>
    <w:rsid w:val="00012062"/>
    <w:rsid w:val="00012898"/>
    <w:rsid w:val="00012EB3"/>
    <w:rsid w:val="00015AD9"/>
    <w:rsid w:val="00017396"/>
    <w:rsid w:val="000204F4"/>
    <w:rsid w:val="0002177F"/>
    <w:rsid w:val="00024C42"/>
    <w:rsid w:val="00024CB1"/>
    <w:rsid w:val="00030CE8"/>
    <w:rsid w:val="00030DE3"/>
    <w:rsid w:val="00032EBC"/>
    <w:rsid w:val="00033CA2"/>
    <w:rsid w:val="00035A17"/>
    <w:rsid w:val="00036358"/>
    <w:rsid w:val="00037C1F"/>
    <w:rsid w:val="000406ED"/>
    <w:rsid w:val="00040C67"/>
    <w:rsid w:val="00044038"/>
    <w:rsid w:val="00046031"/>
    <w:rsid w:val="0005318E"/>
    <w:rsid w:val="00063BF1"/>
    <w:rsid w:val="00064451"/>
    <w:rsid w:val="0006581E"/>
    <w:rsid w:val="00066988"/>
    <w:rsid w:val="00066A81"/>
    <w:rsid w:val="00066E3A"/>
    <w:rsid w:val="00067159"/>
    <w:rsid w:val="0006732F"/>
    <w:rsid w:val="000701A1"/>
    <w:rsid w:val="00070546"/>
    <w:rsid w:val="00071B9E"/>
    <w:rsid w:val="00073613"/>
    <w:rsid w:val="0007600C"/>
    <w:rsid w:val="00076E7F"/>
    <w:rsid w:val="00077326"/>
    <w:rsid w:val="00080950"/>
    <w:rsid w:val="00082649"/>
    <w:rsid w:val="0008303B"/>
    <w:rsid w:val="0008449F"/>
    <w:rsid w:val="00086AD0"/>
    <w:rsid w:val="000901E9"/>
    <w:rsid w:val="00091545"/>
    <w:rsid w:val="00093128"/>
    <w:rsid w:val="0009457B"/>
    <w:rsid w:val="000949A0"/>
    <w:rsid w:val="00097414"/>
    <w:rsid w:val="000A1A65"/>
    <w:rsid w:val="000A1E5D"/>
    <w:rsid w:val="000A20D0"/>
    <w:rsid w:val="000A5569"/>
    <w:rsid w:val="000A6E9B"/>
    <w:rsid w:val="000A7C53"/>
    <w:rsid w:val="000B05F0"/>
    <w:rsid w:val="000B14CF"/>
    <w:rsid w:val="000B1912"/>
    <w:rsid w:val="000B1C97"/>
    <w:rsid w:val="000B1F82"/>
    <w:rsid w:val="000B2505"/>
    <w:rsid w:val="000B4923"/>
    <w:rsid w:val="000B5D72"/>
    <w:rsid w:val="000B75A9"/>
    <w:rsid w:val="000B790F"/>
    <w:rsid w:val="000C170F"/>
    <w:rsid w:val="000C39A6"/>
    <w:rsid w:val="000C415C"/>
    <w:rsid w:val="000C4836"/>
    <w:rsid w:val="000C484F"/>
    <w:rsid w:val="000C5AC0"/>
    <w:rsid w:val="000C636D"/>
    <w:rsid w:val="000C7D48"/>
    <w:rsid w:val="000D00BA"/>
    <w:rsid w:val="000D42B4"/>
    <w:rsid w:val="000D4580"/>
    <w:rsid w:val="000D4C45"/>
    <w:rsid w:val="000D7FBB"/>
    <w:rsid w:val="000E038C"/>
    <w:rsid w:val="000E3434"/>
    <w:rsid w:val="000E7211"/>
    <w:rsid w:val="000F0668"/>
    <w:rsid w:val="000F158C"/>
    <w:rsid w:val="000F295D"/>
    <w:rsid w:val="000F2FA4"/>
    <w:rsid w:val="000F59C2"/>
    <w:rsid w:val="000F7259"/>
    <w:rsid w:val="0010061C"/>
    <w:rsid w:val="0010403B"/>
    <w:rsid w:val="0010491E"/>
    <w:rsid w:val="001061A4"/>
    <w:rsid w:val="00106633"/>
    <w:rsid w:val="00106728"/>
    <w:rsid w:val="00110233"/>
    <w:rsid w:val="001108A6"/>
    <w:rsid w:val="001148F4"/>
    <w:rsid w:val="00115E80"/>
    <w:rsid w:val="001210EE"/>
    <w:rsid w:val="00121FC4"/>
    <w:rsid w:val="00123B09"/>
    <w:rsid w:val="00125358"/>
    <w:rsid w:val="00125F0E"/>
    <w:rsid w:val="0012640A"/>
    <w:rsid w:val="00126C8D"/>
    <w:rsid w:val="00127B9E"/>
    <w:rsid w:val="001322E7"/>
    <w:rsid w:val="00133005"/>
    <w:rsid w:val="00136084"/>
    <w:rsid w:val="0013657C"/>
    <w:rsid w:val="00140CD1"/>
    <w:rsid w:val="00141238"/>
    <w:rsid w:val="00150784"/>
    <w:rsid w:val="00152F76"/>
    <w:rsid w:val="001538FB"/>
    <w:rsid w:val="001539D5"/>
    <w:rsid w:val="00154960"/>
    <w:rsid w:val="00156ECD"/>
    <w:rsid w:val="0015749D"/>
    <w:rsid w:val="001600C9"/>
    <w:rsid w:val="001609FA"/>
    <w:rsid w:val="00163574"/>
    <w:rsid w:val="00164469"/>
    <w:rsid w:val="00164B39"/>
    <w:rsid w:val="00164FB6"/>
    <w:rsid w:val="00166C1A"/>
    <w:rsid w:val="00170B54"/>
    <w:rsid w:val="00171EC8"/>
    <w:rsid w:val="0017225A"/>
    <w:rsid w:val="001723E5"/>
    <w:rsid w:val="001732E0"/>
    <w:rsid w:val="001745F8"/>
    <w:rsid w:val="001778E7"/>
    <w:rsid w:val="00177B2C"/>
    <w:rsid w:val="00180F4F"/>
    <w:rsid w:val="00182F08"/>
    <w:rsid w:val="0018430F"/>
    <w:rsid w:val="00185896"/>
    <w:rsid w:val="00190FF8"/>
    <w:rsid w:val="0019457A"/>
    <w:rsid w:val="00196443"/>
    <w:rsid w:val="00196E31"/>
    <w:rsid w:val="001A03FC"/>
    <w:rsid w:val="001A1688"/>
    <w:rsid w:val="001A185D"/>
    <w:rsid w:val="001A607D"/>
    <w:rsid w:val="001A7103"/>
    <w:rsid w:val="001A7D7F"/>
    <w:rsid w:val="001B12BF"/>
    <w:rsid w:val="001B2048"/>
    <w:rsid w:val="001B2B40"/>
    <w:rsid w:val="001B39CA"/>
    <w:rsid w:val="001C0BC8"/>
    <w:rsid w:val="001C0BF1"/>
    <w:rsid w:val="001C1DE4"/>
    <w:rsid w:val="001C3F50"/>
    <w:rsid w:val="001C74C4"/>
    <w:rsid w:val="001C7863"/>
    <w:rsid w:val="001D3EC6"/>
    <w:rsid w:val="001D4921"/>
    <w:rsid w:val="001D4E1F"/>
    <w:rsid w:val="001D4F01"/>
    <w:rsid w:val="001D5671"/>
    <w:rsid w:val="001D6426"/>
    <w:rsid w:val="001D6AE4"/>
    <w:rsid w:val="001D72AD"/>
    <w:rsid w:val="001E05D8"/>
    <w:rsid w:val="001E16BE"/>
    <w:rsid w:val="001E7261"/>
    <w:rsid w:val="001E7B31"/>
    <w:rsid w:val="001F1A9B"/>
    <w:rsid w:val="001F39CF"/>
    <w:rsid w:val="001F3C6F"/>
    <w:rsid w:val="001F4D6C"/>
    <w:rsid w:val="001F5B0A"/>
    <w:rsid w:val="00202A1D"/>
    <w:rsid w:val="00204622"/>
    <w:rsid w:val="002063D1"/>
    <w:rsid w:val="0020702E"/>
    <w:rsid w:val="0020774F"/>
    <w:rsid w:val="00207DCD"/>
    <w:rsid w:val="002121C7"/>
    <w:rsid w:val="00212D8A"/>
    <w:rsid w:val="0021353D"/>
    <w:rsid w:val="00213F9F"/>
    <w:rsid w:val="002207CF"/>
    <w:rsid w:val="00221C08"/>
    <w:rsid w:val="00226F92"/>
    <w:rsid w:val="0022720D"/>
    <w:rsid w:val="00230D3D"/>
    <w:rsid w:val="00231430"/>
    <w:rsid w:val="00231915"/>
    <w:rsid w:val="00232410"/>
    <w:rsid w:val="0023241E"/>
    <w:rsid w:val="002325B5"/>
    <w:rsid w:val="00233A0A"/>
    <w:rsid w:val="00236822"/>
    <w:rsid w:val="0024022B"/>
    <w:rsid w:val="00240A18"/>
    <w:rsid w:val="0024222E"/>
    <w:rsid w:val="002422F6"/>
    <w:rsid w:val="002427EB"/>
    <w:rsid w:val="002437DA"/>
    <w:rsid w:val="00246B85"/>
    <w:rsid w:val="00255391"/>
    <w:rsid w:val="00255959"/>
    <w:rsid w:val="00264713"/>
    <w:rsid w:val="00264864"/>
    <w:rsid w:val="002679B9"/>
    <w:rsid w:val="00267B9E"/>
    <w:rsid w:val="00270DF3"/>
    <w:rsid w:val="00272A98"/>
    <w:rsid w:val="002740DE"/>
    <w:rsid w:val="0027726F"/>
    <w:rsid w:val="00277903"/>
    <w:rsid w:val="00277C6A"/>
    <w:rsid w:val="00281A20"/>
    <w:rsid w:val="00284828"/>
    <w:rsid w:val="00284FBD"/>
    <w:rsid w:val="0028576A"/>
    <w:rsid w:val="00285F24"/>
    <w:rsid w:val="00287914"/>
    <w:rsid w:val="00287D55"/>
    <w:rsid w:val="002925E3"/>
    <w:rsid w:val="00292984"/>
    <w:rsid w:val="002A0C76"/>
    <w:rsid w:val="002A30BD"/>
    <w:rsid w:val="002A33D8"/>
    <w:rsid w:val="002A5040"/>
    <w:rsid w:val="002B2AF8"/>
    <w:rsid w:val="002B2EE7"/>
    <w:rsid w:val="002B2F97"/>
    <w:rsid w:val="002B6FC1"/>
    <w:rsid w:val="002B7B00"/>
    <w:rsid w:val="002C2683"/>
    <w:rsid w:val="002C2C2E"/>
    <w:rsid w:val="002C342C"/>
    <w:rsid w:val="002C425A"/>
    <w:rsid w:val="002C6CAA"/>
    <w:rsid w:val="002C75BA"/>
    <w:rsid w:val="002C7C77"/>
    <w:rsid w:val="002C7E30"/>
    <w:rsid w:val="002D0921"/>
    <w:rsid w:val="002D26EC"/>
    <w:rsid w:val="002D277A"/>
    <w:rsid w:val="002D3F46"/>
    <w:rsid w:val="002E0AD9"/>
    <w:rsid w:val="002E0FA1"/>
    <w:rsid w:val="002E2D88"/>
    <w:rsid w:val="002E371C"/>
    <w:rsid w:val="002E75C3"/>
    <w:rsid w:val="002F027B"/>
    <w:rsid w:val="002F4C16"/>
    <w:rsid w:val="002F62B3"/>
    <w:rsid w:val="002F6BA1"/>
    <w:rsid w:val="002F6FB1"/>
    <w:rsid w:val="002F7BE3"/>
    <w:rsid w:val="002F7EFE"/>
    <w:rsid w:val="002F7F43"/>
    <w:rsid w:val="0030024B"/>
    <w:rsid w:val="0030165A"/>
    <w:rsid w:val="00301B45"/>
    <w:rsid w:val="00302693"/>
    <w:rsid w:val="00303503"/>
    <w:rsid w:val="00304254"/>
    <w:rsid w:val="00304CF1"/>
    <w:rsid w:val="00305236"/>
    <w:rsid w:val="0030579C"/>
    <w:rsid w:val="0030639C"/>
    <w:rsid w:val="00307884"/>
    <w:rsid w:val="00307A48"/>
    <w:rsid w:val="00310426"/>
    <w:rsid w:val="003104EF"/>
    <w:rsid w:val="003113D4"/>
    <w:rsid w:val="003122C8"/>
    <w:rsid w:val="00312ABC"/>
    <w:rsid w:val="0031364C"/>
    <w:rsid w:val="00314D86"/>
    <w:rsid w:val="003152AD"/>
    <w:rsid w:val="003153BF"/>
    <w:rsid w:val="00316D77"/>
    <w:rsid w:val="00317617"/>
    <w:rsid w:val="00320187"/>
    <w:rsid w:val="003230D6"/>
    <w:rsid w:val="0032503C"/>
    <w:rsid w:val="003256C2"/>
    <w:rsid w:val="003272F3"/>
    <w:rsid w:val="00330C10"/>
    <w:rsid w:val="00330EFD"/>
    <w:rsid w:val="00331E1C"/>
    <w:rsid w:val="003328B2"/>
    <w:rsid w:val="0033613A"/>
    <w:rsid w:val="00337932"/>
    <w:rsid w:val="00340952"/>
    <w:rsid w:val="00341236"/>
    <w:rsid w:val="00341814"/>
    <w:rsid w:val="0034524D"/>
    <w:rsid w:val="00346F4B"/>
    <w:rsid w:val="00347302"/>
    <w:rsid w:val="00350CB8"/>
    <w:rsid w:val="00350F18"/>
    <w:rsid w:val="0035434F"/>
    <w:rsid w:val="003543C4"/>
    <w:rsid w:val="003566C4"/>
    <w:rsid w:val="00357358"/>
    <w:rsid w:val="00360557"/>
    <w:rsid w:val="00361227"/>
    <w:rsid w:val="00361B5F"/>
    <w:rsid w:val="003633A2"/>
    <w:rsid w:val="00363BEC"/>
    <w:rsid w:val="00364300"/>
    <w:rsid w:val="00366042"/>
    <w:rsid w:val="003703B8"/>
    <w:rsid w:val="00371317"/>
    <w:rsid w:val="00372755"/>
    <w:rsid w:val="00374091"/>
    <w:rsid w:val="0037590A"/>
    <w:rsid w:val="0037713A"/>
    <w:rsid w:val="00380EC2"/>
    <w:rsid w:val="00383B82"/>
    <w:rsid w:val="0038496E"/>
    <w:rsid w:val="00390343"/>
    <w:rsid w:val="00390903"/>
    <w:rsid w:val="00391A96"/>
    <w:rsid w:val="00392A72"/>
    <w:rsid w:val="003935FB"/>
    <w:rsid w:val="0039638F"/>
    <w:rsid w:val="00396501"/>
    <w:rsid w:val="00397062"/>
    <w:rsid w:val="00397969"/>
    <w:rsid w:val="003A10BB"/>
    <w:rsid w:val="003A58A7"/>
    <w:rsid w:val="003A5D88"/>
    <w:rsid w:val="003A5EC1"/>
    <w:rsid w:val="003A756F"/>
    <w:rsid w:val="003B1421"/>
    <w:rsid w:val="003B3D47"/>
    <w:rsid w:val="003B4937"/>
    <w:rsid w:val="003B60B2"/>
    <w:rsid w:val="003B7A26"/>
    <w:rsid w:val="003B7B00"/>
    <w:rsid w:val="003B7EE0"/>
    <w:rsid w:val="003C1577"/>
    <w:rsid w:val="003C1685"/>
    <w:rsid w:val="003C3845"/>
    <w:rsid w:val="003C74F6"/>
    <w:rsid w:val="003C7FA6"/>
    <w:rsid w:val="003D18D6"/>
    <w:rsid w:val="003D1969"/>
    <w:rsid w:val="003D245E"/>
    <w:rsid w:val="003D558A"/>
    <w:rsid w:val="003D5CCD"/>
    <w:rsid w:val="003D5DF2"/>
    <w:rsid w:val="003D601A"/>
    <w:rsid w:val="003D682F"/>
    <w:rsid w:val="003D6A1E"/>
    <w:rsid w:val="003E1D03"/>
    <w:rsid w:val="003E4C52"/>
    <w:rsid w:val="003E7699"/>
    <w:rsid w:val="003E7EA6"/>
    <w:rsid w:val="003F0756"/>
    <w:rsid w:val="003F1520"/>
    <w:rsid w:val="003F4F90"/>
    <w:rsid w:val="003F59A1"/>
    <w:rsid w:val="003F785D"/>
    <w:rsid w:val="00400359"/>
    <w:rsid w:val="00400452"/>
    <w:rsid w:val="00401319"/>
    <w:rsid w:val="00405761"/>
    <w:rsid w:val="0040667D"/>
    <w:rsid w:val="00406918"/>
    <w:rsid w:val="00412E55"/>
    <w:rsid w:val="00414AE9"/>
    <w:rsid w:val="00415004"/>
    <w:rsid w:val="004152BB"/>
    <w:rsid w:val="00420979"/>
    <w:rsid w:val="004231D2"/>
    <w:rsid w:val="00425790"/>
    <w:rsid w:val="00425CAD"/>
    <w:rsid w:val="004264EB"/>
    <w:rsid w:val="004267C6"/>
    <w:rsid w:val="00430197"/>
    <w:rsid w:val="00430682"/>
    <w:rsid w:val="00432217"/>
    <w:rsid w:val="00433629"/>
    <w:rsid w:val="004342CC"/>
    <w:rsid w:val="00435639"/>
    <w:rsid w:val="00444AA4"/>
    <w:rsid w:val="00445435"/>
    <w:rsid w:val="004464B9"/>
    <w:rsid w:val="00446BB5"/>
    <w:rsid w:val="0045062C"/>
    <w:rsid w:val="004514ED"/>
    <w:rsid w:val="004517A8"/>
    <w:rsid w:val="004525EC"/>
    <w:rsid w:val="00452D07"/>
    <w:rsid w:val="00453730"/>
    <w:rsid w:val="00455A82"/>
    <w:rsid w:val="0045673F"/>
    <w:rsid w:val="004573D8"/>
    <w:rsid w:val="00457AD3"/>
    <w:rsid w:val="00461264"/>
    <w:rsid w:val="0046282F"/>
    <w:rsid w:val="0046294C"/>
    <w:rsid w:val="00463D60"/>
    <w:rsid w:val="004657C1"/>
    <w:rsid w:val="00467018"/>
    <w:rsid w:val="004672EF"/>
    <w:rsid w:val="00467D83"/>
    <w:rsid w:val="00470BAE"/>
    <w:rsid w:val="004738E2"/>
    <w:rsid w:val="00474184"/>
    <w:rsid w:val="0047458F"/>
    <w:rsid w:val="004748DC"/>
    <w:rsid w:val="00474C1D"/>
    <w:rsid w:val="004759E5"/>
    <w:rsid w:val="0047743F"/>
    <w:rsid w:val="00481623"/>
    <w:rsid w:val="00481BDC"/>
    <w:rsid w:val="00483EF1"/>
    <w:rsid w:val="004866EF"/>
    <w:rsid w:val="004903DD"/>
    <w:rsid w:val="00491523"/>
    <w:rsid w:val="00492305"/>
    <w:rsid w:val="004929B5"/>
    <w:rsid w:val="00493B85"/>
    <w:rsid w:val="00493D1D"/>
    <w:rsid w:val="0049511F"/>
    <w:rsid w:val="004A1B6D"/>
    <w:rsid w:val="004A4221"/>
    <w:rsid w:val="004A4A1E"/>
    <w:rsid w:val="004A4F06"/>
    <w:rsid w:val="004A56FD"/>
    <w:rsid w:val="004A6551"/>
    <w:rsid w:val="004A65E1"/>
    <w:rsid w:val="004A6D9A"/>
    <w:rsid w:val="004B0787"/>
    <w:rsid w:val="004B09A1"/>
    <w:rsid w:val="004B2251"/>
    <w:rsid w:val="004B5A8D"/>
    <w:rsid w:val="004B7AC7"/>
    <w:rsid w:val="004C16C1"/>
    <w:rsid w:val="004C1C88"/>
    <w:rsid w:val="004C2F7B"/>
    <w:rsid w:val="004C31BD"/>
    <w:rsid w:val="004C35E0"/>
    <w:rsid w:val="004C421F"/>
    <w:rsid w:val="004C54B3"/>
    <w:rsid w:val="004D086C"/>
    <w:rsid w:val="004D179C"/>
    <w:rsid w:val="004D394F"/>
    <w:rsid w:val="004D5D87"/>
    <w:rsid w:val="004E0FAA"/>
    <w:rsid w:val="004E12B1"/>
    <w:rsid w:val="004E1411"/>
    <w:rsid w:val="004E33D9"/>
    <w:rsid w:val="004E34F4"/>
    <w:rsid w:val="004E3B50"/>
    <w:rsid w:val="004E44C3"/>
    <w:rsid w:val="004E6F92"/>
    <w:rsid w:val="004E7579"/>
    <w:rsid w:val="004E78AC"/>
    <w:rsid w:val="004E7B4D"/>
    <w:rsid w:val="004F03FD"/>
    <w:rsid w:val="004F195B"/>
    <w:rsid w:val="004F1ECE"/>
    <w:rsid w:val="004F3DED"/>
    <w:rsid w:val="004F47E3"/>
    <w:rsid w:val="004F69A4"/>
    <w:rsid w:val="0050307E"/>
    <w:rsid w:val="00504E7D"/>
    <w:rsid w:val="005071A8"/>
    <w:rsid w:val="0051021D"/>
    <w:rsid w:val="00511C06"/>
    <w:rsid w:val="00512D24"/>
    <w:rsid w:val="00513E28"/>
    <w:rsid w:val="00516A50"/>
    <w:rsid w:val="00516E07"/>
    <w:rsid w:val="005206DC"/>
    <w:rsid w:val="00523870"/>
    <w:rsid w:val="00524707"/>
    <w:rsid w:val="005248C5"/>
    <w:rsid w:val="005254DB"/>
    <w:rsid w:val="00525B57"/>
    <w:rsid w:val="0053169D"/>
    <w:rsid w:val="00532234"/>
    <w:rsid w:val="0053262D"/>
    <w:rsid w:val="00532A4D"/>
    <w:rsid w:val="00533DC8"/>
    <w:rsid w:val="00534875"/>
    <w:rsid w:val="0053746C"/>
    <w:rsid w:val="00537950"/>
    <w:rsid w:val="0054006B"/>
    <w:rsid w:val="005406C6"/>
    <w:rsid w:val="00540919"/>
    <w:rsid w:val="00541F6F"/>
    <w:rsid w:val="00542B4B"/>
    <w:rsid w:val="00545761"/>
    <w:rsid w:val="00545AB9"/>
    <w:rsid w:val="005463CC"/>
    <w:rsid w:val="0055516B"/>
    <w:rsid w:val="00556789"/>
    <w:rsid w:val="005578E7"/>
    <w:rsid w:val="00560710"/>
    <w:rsid w:val="00560B78"/>
    <w:rsid w:val="00562F64"/>
    <w:rsid w:val="005656EE"/>
    <w:rsid w:val="00565F8D"/>
    <w:rsid w:val="00572624"/>
    <w:rsid w:val="00572BE7"/>
    <w:rsid w:val="005730C5"/>
    <w:rsid w:val="005732A2"/>
    <w:rsid w:val="00574DAE"/>
    <w:rsid w:val="005766C1"/>
    <w:rsid w:val="00577D66"/>
    <w:rsid w:val="00580B8C"/>
    <w:rsid w:val="00581AEF"/>
    <w:rsid w:val="005822A6"/>
    <w:rsid w:val="0058488F"/>
    <w:rsid w:val="00584DDA"/>
    <w:rsid w:val="005879C8"/>
    <w:rsid w:val="00590D2E"/>
    <w:rsid w:val="00593965"/>
    <w:rsid w:val="0059475B"/>
    <w:rsid w:val="00594785"/>
    <w:rsid w:val="005966BE"/>
    <w:rsid w:val="005977A4"/>
    <w:rsid w:val="00597A88"/>
    <w:rsid w:val="005A0246"/>
    <w:rsid w:val="005A024C"/>
    <w:rsid w:val="005A0BBE"/>
    <w:rsid w:val="005A0D32"/>
    <w:rsid w:val="005A147F"/>
    <w:rsid w:val="005A1955"/>
    <w:rsid w:val="005A2573"/>
    <w:rsid w:val="005A5765"/>
    <w:rsid w:val="005A7DE5"/>
    <w:rsid w:val="005B0704"/>
    <w:rsid w:val="005B6EC4"/>
    <w:rsid w:val="005C6CBE"/>
    <w:rsid w:val="005C791C"/>
    <w:rsid w:val="005C7F51"/>
    <w:rsid w:val="005D20B1"/>
    <w:rsid w:val="005D45C3"/>
    <w:rsid w:val="005D5345"/>
    <w:rsid w:val="005D71CE"/>
    <w:rsid w:val="005E03C1"/>
    <w:rsid w:val="005E0B9E"/>
    <w:rsid w:val="005E11D3"/>
    <w:rsid w:val="005E2802"/>
    <w:rsid w:val="005E31B8"/>
    <w:rsid w:val="005E3EDA"/>
    <w:rsid w:val="005E3FDE"/>
    <w:rsid w:val="005E4B0F"/>
    <w:rsid w:val="005E4D31"/>
    <w:rsid w:val="005E5530"/>
    <w:rsid w:val="005E5BA0"/>
    <w:rsid w:val="005E66C7"/>
    <w:rsid w:val="005F066E"/>
    <w:rsid w:val="005F1666"/>
    <w:rsid w:val="005F28D2"/>
    <w:rsid w:val="005F3A3C"/>
    <w:rsid w:val="005F6394"/>
    <w:rsid w:val="005F7495"/>
    <w:rsid w:val="005F7A6C"/>
    <w:rsid w:val="00601420"/>
    <w:rsid w:val="00602A87"/>
    <w:rsid w:val="00604CF4"/>
    <w:rsid w:val="0060622A"/>
    <w:rsid w:val="00610AC4"/>
    <w:rsid w:val="00612326"/>
    <w:rsid w:val="00612691"/>
    <w:rsid w:val="0061410A"/>
    <w:rsid w:val="006155D5"/>
    <w:rsid w:val="00616D0C"/>
    <w:rsid w:val="00616D55"/>
    <w:rsid w:val="00617293"/>
    <w:rsid w:val="0062018A"/>
    <w:rsid w:val="00620AC5"/>
    <w:rsid w:val="006211EA"/>
    <w:rsid w:val="006219FD"/>
    <w:rsid w:val="006221E2"/>
    <w:rsid w:val="00624578"/>
    <w:rsid w:val="00624582"/>
    <w:rsid w:val="00624C64"/>
    <w:rsid w:val="006250CB"/>
    <w:rsid w:val="0062552D"/>
    <w:rsid w:val="00626F1F"/>
    <w:rsid w:val="00627404"/>
    <w:rsid w:val="00630A48"/>
    <w:rsid w:val="006312FE"/>
    <w:rsid w:val="00631AF2"/>
    <w:rsid w:val="0063258A"/>
    <w:rsid w:val="006326AD"/>
    <w:rsid w:val="0063498D"/>
    <w:rsid w:val="006354E0"/>
    <w:rsid w:val="00635802"/>
    <w:rsid w:val="0063638F"/>
    <w:rsid w:val="00637AE9"/>
    <w:rsid w:val="00641D38"/>
    <w:rsid w:val="00642C80"/>
    <w:rsid w:val="00642D41"/>
    <w:rsid w:val="0064309F"/>
    <w:rsid w:val="006443AA"/>
    <w:rsid w:val="00644BB0"/>
    <w:rsid w:val="006463DB"/>
    <w:rsid w:val="00646A99"/>
    <w:rsid w:val="00650949"/>
    <w:rsid w:val="00654DDA"/>
    <w:rsid w:val="0065559D"/>
    <w:rsid w:val="006601DD"/>
    <w:rsid w:val="00661BFE"/>
    <w:rsid w:val="00663C22"/>
    <w:rsid w:val="00666235"/>
    <w:rsid w:val="006668D5"/>
    <w:rsid w:val="00670C8B"/>
    <w:rsid w:val="006718B5"/>
    <w:rsid w:val="00671D84"/>
    <w:rsid w:val="00672067"/>
    <w:rsid w:val="00672360"/>
    <w:rsid w:val="006728CB"/>
    <w:rsid w:val="00672E4D"/>
    <w:rsid w:val="00672F73"/>
    <w:rsid w:val="00673342"/>
    <w:rsid w:val="006767F0"/>
    <w:rsid w:val="00676BC0"/>
    <w:rsid w:val="00680DD0"/>
    <w:rsid w:val="00684421"/>
    <w:rsid w:val="00693E59"/>
    <w:rsid w:val="00694E55"/>
    <w:rsid w:val="006A094B"/>
    <w:rsid w:val="006A15AD"/>
    <w:rsid w:val="006A2ED2"/>
    <w:rsid w:val="006A4541"/>
    <w:rsid w:val="006A54FA"/>
    <w:rsid w:val="006B1484"/>
    <w:rsid w:val="006B2480"/>
    <w:rsid w:val="006B256B"/>
    <w:rsid w:val="006B4B03"/>
    <w:rsid w:val="006B5308"/>
    <w:rsid w:val="006C39A9"/>
    <w:rsid w:val="006C4109"/>
    <w:rsid w:val="006C6760"/>
    <w:rsid w:val="006C6A8E"/>
    <w:rsid w:val="006D2CB4"/>
    <w:rsid w:val="006D319E"/>
    <w:rsid w:val="006D50EA"/>
    <w:rsid w:val="006D643B"/>
    <w:rsid w:val="006E0465"/>
    <w:rsid w:val="006E1F0C"/>
    <w:rsid w:val="006E37AF"/>
    <w:rsid w:val="006E3A7C"/>
    <w:rsid w:val="006E4DB0"/>
    <w:rsid w:val="006F104D"/>
    <w:rsid w:val="006F1483"/>
    <w:rsid w:val="006F2389"/>
    <w:rsid w:val="006F2C23"/>
    <w:rsid w:val="006F5185"/>
    <w:rsid w:val="006F6ADD"/>
    <w:rsid w:val="00700903"/>
    <w:rsid w:val="00702232"/>
    <w:rsid w:val="0070370F"/>
    <w:rsid w:val="00703C4F"/>
    <w:rsid w:val="00704759"/>
    <w:rsid w:val="007056F7"/>
    <w:rsid w:val="007060D1"/>
    <w:rsid w:val="00706EE0"/>
    <w:rsid w:val="00710D9D"/>
    <w:rsid w:val="00714877"/>
    <w:rsid w:val="00714967"/>
    <w:rsid w:val="007165F9"/>
    <w:rsid w:val="00721B24"/>
    <w:rsid w:val="00724F4A"/>
    <w:rsid w:val="00726178"/>
    <w:rsid w:val="00727FBF"/>
    <w:rsid w:val="007320D2"/>
    <w:rsid w:val="007325C9"/>
    <w:rsid w:val="0073435E"/>
    <w:rsid w:val="00734C41"/>
    <w:rsid w:val="0073700B"/>
    <w:rsid w:val="00737491"/>
    <w:rsid w:val="00737693"/>
    <w:rsid w:val="007412DA"/>
    <w:rsid w:val="00741CAA"/>
    <w:rsid w:val="0075016F"/>
    <w:rsid w:val="00750A6F"/>
    <w:rsid w:val="00751458"/>
    <w:rsid w:val="007514FE"/>
    <w:rsid w:val="007526E9"/>
    <w:rsid w:val="00752D80"/>
    <w:rsid w:val="007547EB"/>
    <w:rsid w:val="00754AD1"/>
    <w:rsid w:val="007551D1"/>
    <w:rsid w:val="00755655"/>
    <w:rsid w:val="00756FC6"/>
    <w:rsid w:val="0075700A"/>
    <w:rsid w:val="0075769D"/>
    <w:rsid w:val="00761A9F"/>
    <w:rsid w:val="00764629"/>
    <w:rsid w:val="00766B31"/>
    <w:rsid w:val="00766B52"/>
    <w:rsid w:val="00767FD9"/>
    <w:rsid w:val="007725B2"/>
    <w:rsid w:val="00776BD8"/>
    <w:rsid w:val="00777251"/>
    <w:rsid w:val="007772F7"/>
    <w:rsid w:val="00780627"/>
    <w:rsid w:val="00784FF3"/>
    <w:rsid w:val="007850A5"/>
    <w:rsid w:val="0078700E"/>
    <w:rsid w:val="007873B9"/>
    <w:rsid w:val="00787873"/>
    <w:rsid w:val="00791289"/>
    <w:rsid w:val="007926E1"/>
    <w:rsid w:val="007939C8"/>
    <w:rsid w:val="00794150"/>
    <w:rsid w:val="0079479D"/>
    <w:rsid w:val="00795E27"/>
    <w:rsid w:val="00796A6E"/>
    <w:rsid w:val="00796C73"/>
    <w:rsid w:val="007A0F5B"/>
    <w:rsid w:val="007A405E"/>
    <w:rsid w:val="007A655B"/>
    <w:rsid w:val="007A7913"/>
    <w:rsid w:val="007B17C3"/>
    <w:rsid w:val="007B283C"/>
    <w:rsid w:val="007B374A"/>
    <w:rsid w:val="007C034D"/>
    <w:rsid w:val="007C0CBC"/>
    <w:rsid w:val="007C41A6"/>
    <w:rsid w:val="007C6272"/>
    <w:rsid w:val="007D1D07"/>
    <w:rsid w:val="007D2A80"/>
    <w:rsid w:val="007D3D54"/>
    <w:rsid w:val="007D400E"/>
    <w:rsid w:val="007D6867"/>
    <w:rsid w:val="007E1256"/>
    <w:rsid w:val="007E2868"/>
    <w:rsid w:val="007E30AD"/>
    <w:rsid w:val="007E4265"/>
    <w:rsid w:val="007E5833"/>
    <w:rsid w:val="007E765F"/>
    <w:rsid w:val="007F309F"/>
    <w:rsid w:val="007F5813"/>
    <w:rsid w:val="007F6D82"/>
    <w:rsid w:val="007F70AD"/>
    <w:rsid w:val="0080125A"/>
    <w:rsid w:val="0080293E"/>
    <w:rsid w:val="0080409F"/>
    <w:rsid w:val="00804450"/>
    <w:rsid w:val="008051F0"/>
    <w:rsid w:val="00806436"/>
    <w:rsid w:val="008069BF"/>
    <w:rsid w:val="00806B76"/>
    <w:rsid w:val="00807F02"/>
    <w:rsid w:val="008126D1"/>
    <w:rsid w:val="0081366C"/>
    <w:rsid w:val="00813CA8"/>
    <w:rsid w:val="008156BB"/>
    <w:rsid w:val="008214BA"/>
    <w:rsid w:val="00826914"/>
    <w:rsid w:val="008337EF"/>
    <w:rsid w:val="00833F4A"/>
    <w:rsid w:val="008355EF"/>
    <w:rsid w:val="00835BBB"/>
    <w:rsid w:val="00835FFD"/>
    <w:rsid w:val="00837DD1"/>
    <w:rsid w:val="0084629C"/>
    <w:rsid w:val="00847CDF"/>
    <w:rsid w:val="00851904"/>
    <w:rsid w:val="0085515D"/>
    <w:rsid w:val="00857448"/>
    <w:rsid w:val="00861AA9"/>
    <w:rsid w:val="00861FAA"/>
    <w:rsid w:val="008622C1"/>
    <w:rsid w:val="00863DF7"/>
    <w:rsid w:val="00867730"/>
    <w:rsid w:val="008708EB"/>
    <w:rsid w:val="00876DDB"/>
    <w:rsid w:val="008800AB"/>
    <w:rsid w:val="00882C64"/>
    <w:rsid w:val="00883E6D"/>
    <w:rsid w:val="00884503"/>
    <w:rsid w:val="00884954"/>
    <w:rsid w:val="008868D9"/>
    <w:rsid w:val="00887CE5"/>
    <w:rsid w:val="00891118"/>
    <w:rsid w:val="00892099"/>
    <w:rsid w:val="0089500B"/>
    <w:rsid w:val="00896322"/>
    <w:rsid w:val="00896570"/>
    <w:rsid w:val="008A01D7"/>
    <w:rsid w:val="008A22FB"/>
    <w:rsid w:val="008A34B9"/>
    <w:rsid w:val="008A4955"/>
    <w:rsid w:val="008A5D9D"/>
    <w:rsid w:val="008A7430"/>
    <w:rsid w:val="008B0759"/>
    <w:rsid w:val="008B0DA5"/>
    <w:rsid w:val="008B0E63"/>
    <w:rsid w:val="008B311F"/>
    <w:rsid w:val="008B52C6"/>
    <w:rsid w:val="008B66F9"/>
    <w:rsid w:val="008C019E"/>
    <w:rsid w:val="008C0C00"/>
    <w:rsid w:val="008C0E76"/>
    <w:rsid w:val="008C3DFC"/>
    <w:rsid w:val="008C59C6"/>
    <w:rsid w:val="008D06CF"/>
    <w:rsid w:val="008D15B1"/>
    <w:rsid w:val="008D29F2"/>
    <w:rsid w:val="008D6820"/>
    <w:rsid w:val="008D6A15"/>
    <w:rsid w:val="008E0625"/>
    <w:rsid w:val="008E0F85"/>
    <w:rsid w:val="008E544A"/>
    <w:rsid w:val="008E777A"/>
    <w:rsid w:val="008E7B49"/>
    <w:rsid w:val="008F0CC8"/>
    <w:rsid w:val="008F2A24"/>
    <w:rsid w:val="008F430A"/>
    <w:rsid w:val="008F4E6E"/>
    <w:rsid w:val="008F4FE8"/>
    <w:rsid w:val="008F763B"/>
    <w:rsid w:val="008F7BC1"/>
    <w:rsid w:val="00903EF9"/>
    <w:rsid w:val="009042A9"/>
    <w:rsid w:val="00904BF6"/>
    <w:rsid w:val="009066BF"/>
    <w:rsid w:val="00910D19"/>
    <w:rsid w:val="00913BEB"/>
    <w:rsid w:val="00913FF5"/>
    <w:rsid w:val="00914440"/>
    <w:rsid w:val="00914D99"/>
    <w:rsid w:val="00915CDB"/>
    <w:rsid w:val="00916CC5"/>
    <w:rsid w:val="00922E58"/>
    <w:rsid w:val="0092455C"/>
    <w:rsid w:val="0092595C"/>
    <w:rsid w:val="00925C5C"/>
    <w:rsid w:val="00925F76"/>
    <w:rsid w:val="00926826"/>
    <w:rsid w:val="009319F2"/>
    <w:rsid w:val="0093257C"/>
    <w:rsid w:val="0093270C"/>
    <w:rsid w:val="00935CE6"/>
    <w:rsid w:val="00936BB6"/>
    <w:rsid w:val="00937B4A"/>
    <w:rsid w:val="00941E4C"/>
    <w:rsid w:val="00942FEA"/>
    <w:rsid w:val="00943AF8"/>
    <w:rsid w:val="009447C5"/>
    <w:rsid w:val="009447EA"/>
    <w:rsid w:val="00944A3B"/>
    <w:rsid w:val="0094542E"/>
    <w:rsid w:val="0094572E"/>
    <w:rsid w:val="00946A52"/>
    <w:rsid w:val="00950F57"/>
    <w:rsid w:val="0095136F"/>
    <w:rsid w:val="009521B5"/>
    <w:rsid w:val="00953C2B"/>
    <w:rsid w:val="00954918"/>
    <w:rsid w:val="00960378"/>
    <w:rsid w:val="00961D93"/>
    <w:rsid w:val="00967609"/>
    <w:rsid w:val="00972D3D"/>
    <w:rsid w:val="00973CF9"/>
    <w:rsid w:val="00974448"/>
    <w:rsid w:val="00974CE9"/>
    <w:rsid w:val="009752EA"/>
    <w:rsid w:val="009803F7"/>
    <w:rsid w:val="00981AB9"/>
    <w:rsid w:val="009856D8"/>
    <w:rsid w:val="00987702"/>
    <w:rsid w:val="00990B79"/>
    <w:rsid w:val="00992517"/>
    <w:rsid w:val="009940FE"/>
    <w:rsid w:val="00996887"/>
    <w:rsid w:val="009A08BD"/>
    <w:rsid w:val="009A1959"/>
    <w:rsid w:val="009B1298"/>
    <w:rsid w:val="009B1644"/>
    <w:rsid w:val="009B1B35"/>
    <w:rsid w:val="009B1F23"/>
    <w:rsid w:val="009B24B4"/>
    <w:rsid w:val="009B2599"/>
    <w:rsid w:val="009B424D"/>
    <w:rsid w:val="009B4A2C"/>
    <w:rsid w:val="009B56CD"/>
    <w:rsid w:val="009B7E43"/>
    <w:rsid w:val="009C1EC5"/>
    <w:rsid w:val="009C1FB5"/>
    <w:rsid w:val="009C4385"/>
    <w:rsid w:val="009C4DFD"/>
    <w:rsid w:val="009C5259"/>
    <w:rsid w:val="009C5B08"/>
    <w:rsid w:val="009C70B5"/>
    <w:rsid w:val="009C71FB"/>
    <w:rsid w:val="009D152E"/>
    <w:rsid w:val="009D37D7"/>
    <w:rsid w:val="009D5C00"/>
    <w:rsid w:val="009D6248"/>
    <w:rsid w:val="009E02EA"/>
    <w:rsid w:val="009E4267"/>
    <w:rsid w:val="009E4814"/>
    <w:rsid w:val="009E4F56"/>
    <w:rsid w:val="009E5043"/>
    <w:rsid w:val="009E6713"/>
    <w:rsid w:val="009E696F"/>
    <w:rsid w:val="009F0B5C"/>
    <w:rsid w:val="009F0CBB"/>
    <w:rsid w:val="009F233D"/>
    <w:rsid w:val="009F2C6A"/>
    <w:rsid w:val="009F2FB0"/>
    <w:rsid w:val="009F5CBD"/>
    <w:rsid w:val="009F6EEC"/>
    <w:rsid w:val="00A00C8B"/>
    <w:rsid w:val="00A02A67"/>
    <w:rsid w:val="00A061FA"/>
    <w:rsid w:val="00A11438"/>
    <w:rsid w:val="00A11EC8"/>
    <w:rsid w:val="00A13CF4"/>
    <w:rsid w:val="00A149D0"/>
    <w:rsid w:val="00A1656F"/>
    <w:rsid w:val="00A17BDD"/>
    <w:rsid w:val="00A246F9"/>
    <w:rsid w:val="00A2593F"/>
    <w:rsid w:val="00A26DF7"/>
    <w:rsid w:val="00A3209B"/>
    <w:rsid w:val="00A33B85"/>
    <w:rsid w:val="00A34FA4"/>
    <w:rsid w:val="00A362D5"/>
    <w:rsid w:val="00A36750"/>
    <w:rsid w:val="00A4051E"/>
    <w:rsid w:val="00A40FDF"/>
    <w:rsid w:val="00A434E8"/>
    <w:rsid w:val="00A44BA2"/>
    <w:rsid w:val="00A51119"/>
    <w:rsid w:val="00A52577"/>
    <w:rsid w:val="00A529EC"/>
    <w:rsid w:val="00A56499"/>
    <w:rsid w:val="00A63A8E"/>
    <w:rsid w:val="00A6470E"/>
    <w:rsid w:val="00A64EAE"/>
    <w:rsid w:val="00A75190"/>
    <w:rsid w:val="00A75874"/>
    <w:rsid w:val="00A772BB"/>
    <w:rsid w:val="00A77D8C"/>
    <w:rsid w:val="00A81C16"/>
    <w:rsid w:val="00A847C4"/>
    <w:rsid w:val="00A85183"/>
    <w:rsid w:val="00A8695D"/>
    <w:rsid w:val="00A8797D"/>
    <w:rsid w:val="00A91364"/>
    <w:rsid w:val="00A91704"/>
    <w:rsid w:val="00A96069"/>
    <w:rsid w:val="00A96A33"/>
    <w:rsid w:val="00AA126E"/>
    <w:rsid w:val="00AA1919"/>
    <w:rsid w:val="00AA21B4"/>
    <w:rsid w:val="00AA4AC1"/>
    <w:rsid w:val="00AA6BB7"/>
    <w:rsid w:val="00AA6FB8"/>
    <w:rsid w:val="00AA7E52"/>
    <w:rsid w:val="00AB16F4"/>
    <w:rsid w:val="00AB2143"/>
    <w:rsid w:val="00AB24FB"/>
    <w:rsid w:val="00AB2701"/>
    <w:rsid w:val="00AB2991"/>
    <w:rsid w:val="00AB4665"/>
    <w:rsid w:val="00AB61AE"/>
    <w:rsid w:val="00AB632E"/>
    <w:rsid w:val="00AB6AFE"/>
    <w:rsid w:val="00AB756E"/>
    <w:rsid w:val="00AC1057"/>
    <w:rsid w:val="00AC254B"/>
    <w:rsid w:val="00AC64B8"/>
    <w:rsid w:val="00AC7484"/>
    <w:rsid w:val="00AC7C40"/>
    <w:rsid w:val="00AD112C"/>
    <w:rsid w:val="00AD4BCA"/>
    <w:rsid w:val="00AD61F2"/>
    <w:rsid w:val="00AD7454"/>
    <w:rsid w:val="00AD7C95"/>
    <w:rsid w:val="00AE0A64"/>
    <w:rsid w:val="00AE541D"/>
    <w:rsid w:val="00AF08DC"/>
    <w:rsid w:val="00AF23AC"/>
    <w:rsid w:val="00AF254A"/>
    <w:rsid w:val="00AF3520"/>
    <w:rsid w:val="00AF6172"/>
    <w:rsid w:val="00AF6FF9"/>
    <w:rsid w:val="00B01B2A"/>
    <w:rsid w:val="00B01D92"/>
    <w:rsid w:val="00B0244D"/>
    <w:rsid w:val="00B0265A"/>
    <w:rsid w:val="00B02950"/>
    <w:rsid w:val="00B03EC6"/>
    <w:rsid w:val="00B04F4B"/>
    <w:rsid w:val="00B1100E"/>
    <w:rsid w:val="00B113CB"/>
    <w:rsid w:val="00B113ED"/>
    <w:rsid w:val="00B11AAA"/>
    <w:rsid w:val="00B1251A"/>
    <w:rsid w:val="00B12862"/>
    <w:rsid w:val="00B173C9"/>
    <w:rsid w:val="00B17AF1"/>
    <w:rsid w:val="00B17D6B"/>
    <w:rsid w:val="00B208BE"/>
    <w:rsid w:val="00B20E50"/>
    <w:rsid w:val="00B214A5"/>
    <w:rsid w:val="00B2303A"/>
    <w:rsid w:val="00B25177"/>
    <w:rsid w:val="00B30F32"/>
    <w:rsid w:val="00B325E7"/>
    <w:rsid w:val="00B3342E"/>
    <w:rsid w:val="00B35483"/>
    <w:rsid w:val="00B367BE"/>
    <w:rsid w:val="00B36A7E"/>
    <w:rsid w:val="00B37882"/>
    <w:rsid w:val="00B37A77"/>
    <w:rsid w:val="00B44D8E"/>
    <w:rsid w:val="00B45ECA"/>
    <w:rsid w:val="00B4727A"/>
    <w:rsid w:val="00B5430B"/>
    <w:rsid w:val="00B5765E"/>
    <w:rsid w:val="00B612C6"/>
    <w:rsid w:val="00B615DE"/>
    <w:rsid w:val="00B65851"/>
    <w:rsid w:val="00B668E6"/>
    <w:rsid w:val="00B73CEC"/>
    <w:rsid w:val="00B74B4E"/>
    <w:rsid w:val="00B7591E"/>
    <w:rsid w:val="00B772BF"/>
    <w:rsid w:val="00B80B15"/>
    <w:rsid w:val="00B85B04"/>
    <w:rsid w:val="00B86476"/>
    <w:rsid w:val="00B91110"/>
    <w:rsid w:val="00B92BA2"/>
    <w:rsid w:val="00B938B1"/>
    <w:rsid w:val="00B94977"/>
    <w:rsid w:val="00B9678B"/>
    <w:rsid w:val="00BA15E1"/>
    <w:rsid w:val="00BA1EFA"/>
    <w:rsid w:val="00BA2256"/>
    <w:rsid w:val="00BA2E9D"/>
    <w:rsid w:val="00BA55A5"/>
    <w:rsid w:val="00BA6E83"/>
    <w:rsid w:val="00BA7D97"/>
    <w:rsid w:val="00BB16AE"/>
    <w:rsid w:val="00BB69B8"/>
    <w:rsid w:val="00BB717D"/>
    <w:rsid w:val="00BB7A3C"/>
    <w:rsid w:val="00BC10F0"/>
    <w:rsid w:val="00BC2587"/>
    <w:rsid w:val="00BC26B0"/>
    <w:rsid w:val="00BC71B8"/>
    <w:rsid w:val="00BC7E1B"/>
    <w:rsid w:val="00BD3481"/>
    <w:rsid w:val="00BD5AE2"/>
    <w:rsid w:val="00BD660C"/>
    <w:rsid w:val="00BE0302"/>
    <w:rsid w:val="00BE19C1"/>
    <w:rsid w:val="00BE1DD2"/>
    <w:rsid w:val="00BE5E85"/>
    <w:rsid w:val="00BE6390"/>
    <w:rsid w:val="00BE6D8B"/>
    <w:rsid w:val="00BE7B55"/>
    <w:rsid w:val="00BF1761"/>
    <w:rsid w:val="00BF28B3"/>
    <w:rsid w:val="00BF331D"/>
    <w:rsid w:val="00BF3408"/>
    <w:rsid w:val="00BF340D"/>
    <w:rsid w:val="00BF380E"/>
    <w:rsid w:val="00BF3CF7"/>
    <w:rsid w:val="00BF3E8D"/>
    <w:rsid w:val="00BF44A7"/>
    <w:rsid w:val="00C002A5"/>
    <w:rsid w:val="00C0137D"/>
    <w:rsid w:val="00C02611"/>
    <w:rsid w:val="00C0353E"/>
    <w:rsid w:val="00C03AC8"/>
    <w:rsid w:val="00C03C03"/>
    <w:rsid w:val="00C069BC"/>
    <w:rsid w:val="00C07B01"/>
    <w:rsid w:val="00C10EAF"/>
    <w:rsid w:val="00C11267"/>
    <w:rsid w:val="00C11321"/>
    <w:rsid w:val="00C114F9"/>
    <w:rsid w:val="00C14277"/>
    <w:rsid w:val="00C17787"/>
    <w:rsid w:val="00C22F42"/>
    <w:rsid w:val="00C24857"/>
    <w:rsid w:val="00C30C45"/>
    <w:rsid w:val="00C34202"/>
    <w:rsid w:val="00C344CD"/>
    <w:rsid w:val="00C36719"/>
    <w:rsid w:val="00C36E3D"/>
    <w:rsid w:val="00C4056F"/>
    <w:rsid w:val="00C408BD"/>
    <w:rsid w:val="00C40B98"/>
    <w:rsid w:val="00C414AC"/>
    <w:rsid w:val="00C41B20"/>
    <w:rsid w:val="00C42EDA"/>
    <w:rsid w:val="00C464D6"/>
    <w:rsid w:val="00C46D47"/>
    <w:rsid w:val="00C5417C"/>
    <w:rsid w:val="00C5685A"/>
    <w:rsid w:val="00C56BA2"/>
    <w:rsid w:val="00C5766D"/>
    <w:rsid w:val="00C603FC"/>
    <w:rsid w:val="00C639C1"/>
    <w:rsid w:val="00C654A1"/>
    <w:rsid w:val="00C6583C"/>
    <w:rsid w:val="00C6646E"/>
    <w:rsid w:val="00C66BFF"/>
    <w:rsid w:val="00C70576"/>
    <w:rsid w:val="00C70A21"/>
    <w:rsid w:val="00C70F06"/>
    <w:rsid w:val="00C774E0"/>
    <w:rsid w:val="00C80FD8"/>
    <w:rsid w:val="00C8220E"/>
    <w:rsid w:val="00C85A46"/>
    <w:rsid w:val="00C87833"/>
    <w:rsid w:val="00C87DEF"/>
    <w:rsid w:val="00C90570"/>
    <w:rsid w:val="00C90F3E"/>
    <w:rsid w:val="00C90F49"/>
    <w:rsid w:val="00C92A41"/>
    <w:rsid w:val="00C94FBC"/>
    <w:rsid w:val="00C96058"/>
    <w:rsid w:val="00C9710D"/>
    <w:rsid w:val="00CA000F"/>
    <w:rsid w:val="00CA2417"/>
    <w:rsid w:val="00CA7450"/>
    <w:rsid w:val="00CB0DAE"/>
    <w:rsid w:val="00CB1283"/>
    <w:rsid w:val="00CB3F09"/>
    <w:rsid w:val="00CB55C8"/>
    <w:rsid w:val="00CB6F9A"/>
    <w:rsid w:val="00CB74FA"/>
    <w:rsid w:val="00CC06CF"/>
    <w:rsid w:val="00CC35FD"/>
    <w:rsid w:val="00CC3AEF"/>
    <w:rsid w:val="00CC4369"/>
    <w:rsid w:val="00CC4E0A"/>
    <w:rsid w:val="00CC5362"/>
    <w:rsid w:val="00CC5C66"/>
    <w:rsid w:val="00CD369E"/>
    <w:rsid w:val="00CD39D1"/>
    <w:rsid w:val="00CD4711"/>
    <w:rsid w:val="00CD5147"/>
    <w:rsid w:val="00CD5626"/>
    <w:rsid w:val="00CD6F33"/>
    <w:rsid w:val="00CE2143"/>
    <w:rsid w:val="00CE4995"/>
    <w:rsid w:val="00CE6967"/>
    <w:rsid w:val="00CF2865"/>
    <w:rsid w:val="00CF2E8C"/>
    <w:rsid w:val="00CF3107"/>
    <w:rsid w:val="00CF337C"/>
    <w:rsid w:val="00CF465D"/>
    <w:rsid w:val="00CF4D4B"/>
    <w:rsid w:val="00CF5C46"/>
    <w:rsid w:val="00CF76A6"/>
    <w:rsid w:val="00D0349D"/>
    <w:rsid w:val="00D03C83"/>
    <w:rsid w:val="00D044E8"/>
    <w:rsid w:val="00D10EB4"/>
    <w:rsid w:val="00D12FAF"/>
    <w:rsid w:val="00D14537"/>
    <w:rsid w:val="00D151D4"/>
    <w:rsid w:val="00D15447"/>
    <w:rsid w:val="00D17518"/>
    <w:rsid w:val="00D2097F"/>
    <w:rsid w:val="00D2149C"/>
    <w:rsid w:val="00D22392"/>
    <w:rsid w:val="00D2574B"/>
    <w:rsid w:val="00D31731"/>
    <w:rsid w:val="00D3174D"/>
    <w:rsid w:val="00D3308C"/>
    <w:rsid w:val="00D334C3"/>
    <w:rsid w:val="00D33788"/>
    <w:rsid w:val="00D33CBA"/>
    <w:rsid w:val="00D3424D"/>
    <w:rsid w:val="00D3494D"/>
    <w:rsid w:val="00D412F1"/>
    <w:rsid w:val="00D42CC4"/>
    <w:rsid w:val="00D42D3F"/>
    <w:rsid w:val="00D42EE5"/>
    <w:rsid w:val="00D44019"/>
    <w:rsid w:val="00D44FAC"/>
    <w:rsid w:val="00D4623B"/>
    <w:rsid w:val="00D46420"/>
    <w:rsid w:val="00D47213"/>
    <w:rsid w:val="00D47CF9"/>
    <w:rsid w:val="00D509EC"/>
    <w:rsid w:val="00D51782"/>
    <w:rsid w:val="00D52C4D"/>
    <w:rsid w:val="00D55B15"/>
    <w:rsid w:val="00D57BF6"/>
    <w:rsid w:val="00D61869"/>
    <w:rsid w:val="00D61925"/>
    <w:rsid w:val="00D63D65"/>
    <w:rsid w:val="00D6408D"/>
    <w:rsid w:val="00D6597F"/>
    <w:rsid w:val="00D6735B"/>
    <w:rsid w:val="00D728F7"/>
    <w:rsid w:val="00D76023"/>
    <w:rsid w:val="00D822A5"/>
    <w:rsid w:val="00D82A17"/>
    <w:rsid w:val="00D82F44"/>
    <w:rsid w:val="00D85148"/>
    <w:rsid w:val="00D864A6"/>
    <w:rsid w:val="00D879E3"/>
    <w:rsid w:val="00D919CE"/>
    <w:rsid w:val="00D91A10"/>
    <w:rsid w:val="00D91E2F"/>
    <w:rsid w:val="00D92485"/>
    <w:rsid w:val="00D92EBF"/>
    <w:rsid w:val="00D937ED"/>
    <w:rsid w:val="00D939D2"/>
    <w:rsid w:val="00D93F84"/>
    <w:rsid w:val="00D96780"/>
    <w:rsid w:val="00D97A1A"/>
    <w:rsid w:val="00DA1392"/>
    <w:rsid w:val="00DA27E9"/>
    <w:rsid w:val="00DA4A4D"/>
    <w:rsid w:val="00DA5DA3"/>
    <w:rsid w:val="00DA622C"/>
    <w:rsid w:val="00DA6440"/>
    <w:rsid w:val="00DA69ED"/>
    <w:rsid w:val="00DA6D28"/>
    <w:rsid w:val="00DA7A03"/>
    <w:rsid w:val="00DB2E44"/>
    <w:rsid w:val="00DB615A"/>
    <w:rsid w:val="00DB6DC4"/>
    <w:rsid w:val="00DC0394"/>
    <w:rsid w:val="00DC19E5"/>
    <w:rsid w:val="00DC398C"/>
    <w:rsid w:val="00DC3BF4"/>
    <w:rsid w:val="00DC3F55"/>
    <w:rsid w:val="00DC4E5E"/>
    <w:rsid w:val="00DD01F7"/>
    <w:rsid w:val="00DD1808"/>
    <w:rsid w:val="00DD186C"/>
    <w:rsid w:val="00DD1875"/>
    <w:rsid w:val="00DD3A93"/>
    <w:rsid w:val="00DD5A47"/>
    <w:rsid w:val="00DD7D33"/>
    <w:rsid w:val="00DE1216"/>
    <w:rsid w:val="00DE20A1"/>
    <w:rsid w:val="00DE2AA0"/>
    <w:rsid w:val="00DE7ECF"/>
    <w:rsid w:val="00DF3453"/>
    <w:rsid w:val="00DF40DD"/>
    <w:rsid w:val="00DF4AD4"/>
    <w:rsid w:val="00DF578F"/>
    <w:rsid w:val="00E02757"/>
    <w:rsid w:val="00E02F66"/>
    <w:rsid w:val="00E061D1"/>
    <w:rsid w:val="00E06618"/>
    <w:rsid w:val="00E11327"/>
    <w:rsid w:val="00E1201D"/>
    <w:rsid w:val="00E12ECE"/>
    <w:rsid w:val="00E13747"/>
    <w:rsid w:val="00E137C8"/>
    <w:rsid w:val="00E146D1"/>
    <w:rsid w:val="00E15B58"/>
    <w:rsid w:val="00E20DB5"/>
    <w:rsid w:val="00E22463"/>
    <w:rsid w:val="00E224BD"/>
    <w:rsid w:val="00E24659"/>
    <w:rsid w:val="00E267D5"/>
    <w:rsid w:val="00E276E0"/>
    <w:rsid w:val="00E27826"/>
    <w:rsid w:val="00E327F1"/>
    <w:rsid w:val="00E32939"/>
    <w:rsid w:val="00E35171"/>
    <w:rsid w:val="00E35D66"/>
    <w:rsid w:val="00E420CD"/>
    <w:rsid w:val="00E42A84"/>
    <w:rsid w:val="00E4391E"/>
    <w:rsid w:val="00E44E2E"/>
    <w:rsid w:val="00E44E35"/>
    <w:rsid w:val="00E4778A"/>
    <w:rsid w:val="00E56CA0"/>
    <w:rsid w:val="00E57715"/>
    <w:rsid w:val="00E60027"/>
    <w:rsid w:val="00E60083"/>
    <w:rsid w:val="00E6140E"/>
    <w:rsid w:val="00E635BF"/>
    <w:rsid w:val="00E678C8"/>
    <w:rsid w:val="00E7161A"/>
    <w:rsid w:val="00E72369"/>
    <w:rsid w:val="00E74612"/>
    <w:rsid w:val="00E74868"/>
    <w:rsid w:val="00E75617"/>
    <w:rsid w:val="00E7570B"/>
    <w:rsid w:val="00E76184"/>
    <w:rsid w:val="00E772DC"/>
    <w:rsid w:val="00E80322"/>
    <w:rsid w:val="00E8250A"/>
    <w:rsid w:val="00E82F65"/>
    <w:rsid w:val="00E92A8F"/>
    <w:rsid w:val="00E94B20"/>
    <w:rsid w:val="00E9534B"/>
    <w:rsid w:val="00E96A6F"/>
    <w:rsid w:val="00E97947"/>
    <w:rsid w:val="00EA35D8"/>
    <w:rsid w:val="00EA4D1B"/>
    <w:rsid w:val="00EA6296"/>
    <w:rsid w:val="00EA6DB1"/>
    <w:rsid w:val="00EA7339"/>
    <w:rsid w:val="00EA7B8E"/>
    <w:rsid w:val="00EA7BCE"/>
    <w:rsid w:val="00EB0385"/>
    <w:rsid w:val="00EB1B10"/>
    <w:rsid w:val="00EB784E"/>
    <w:rsid w:val="00EC08CD"/>
    <w:rsid w:val="00EC1007"/>
    <w:rsid w:val="00EC1089"/>
    <w:rsid w:val="00EC2185"/>
    <w:rsid w:val="00EC3EF2"/>
    <w:rsid w:val="00EC6535"/>
    <w:rsid w:val="00EC736E"/>
    <w:rsid w:val="00EC7374"/>
    <w:rsid w:val="00ED0058"/>
    <w:rsid w:val="00ED0F00"/>
    <w:rsid w:val="00ED13FD"/>
    <w:rsid w:val="00ED1B2D"/>
    <w:rsid w:val="00ED37F6"/>
    <w:rsid w:val="00ED3E3D"/>
    <w:rsid w:val="00ED4376"/>
    <w:rsid w:val="00ED556A"/>
    <w:rsid w:val="00ED5A07"/>
    <w:rsid w:val="00ED63A4"/>
    <w:rsid w:val="00EE2535"/>
    <w:rsid w:val="00EE522F"/>
    <w:rsid w:val="00EE52BC"/>
    <w:rsid w:val="00EE73BE"/>
    <w:rsid w:val="00EF1191"/>
    <w:rsid w:val="00EF269E"/>
    <w:rsid w:val="00EF33BC"/>
    <w:rsid w:val="00EF4E94"/>
    <w:rsid w:val="00EF5370"/>
    <w:rsid w:val="00EF6A63"/>
    <w:rsid w:val="00EF70C9"/>
    <w:rsid w:val="00F009AC"/>
    <w:rsid w:val="00F01C55"/>
    <w:rsid w:val="00F02DFE"/>
    <w:rsid w:val="00F037FA"/>
    <w:rsid w:val="00F047A7"/>
    <w:rsid w:val="00F076EC"/>
    <w:rsid w:val="00F07FC9"/>
    <w:rsid w:val="00F1111F"/>
    <w:rsid w:val="00F23177"/>
    <w:rsid w:val="00F2408B"/>
    <w:rsid w:val="00F258FE"/>
    <w:rsid w:val="00F25D27"/>
    <w:rsid w:val="00F25F06"/>
    <w:rsid w:val="00F31920"/>
    <w:rsid w:val="00F32FBA"/>
    <w:rsid w:val="00F33C6A"/>
    <w:rsid w:val="00F34A6B"/>
    <w:rsid w:val="00F3525C"/>
    <w:rsid w:val="00F3681D"/>
    <w:rsid w:val="00F43193"/>
    <w:rsid w:val="00F446D6"/>
    <w:rsid w:val="00F44B5B"/>
    <w:rsid w:val="00F44CF7"/>
    <w:rsid w:val="00F4688D"/>
    <w:rsid w:val="00F52E2C"/>
    <w:rsid w:val="00F53AC5"/>
    <w:rsid w:val="00F55208"/>
    <w:rsid w:val="00F5529D"/>
    <w:rsid w:val="00F5556A"/>
    <w:rsid w:val="00F555E6"/>
    <w:rsid w:val="00F5616E"/>
    <w:rsid w:val="00F62D5D"/>
    <w:rsid w:val="00F63319"/>
    <w:rsid w:val="00F63652"/>
    <w:rsid w:val="00F643C4"/>
    <w:rsid w:val="00F662E1"/>
    <w:rsid w:val="00F663FB"/>
    <w:rsid w:val="00F66A7F"/>
    <w:rsid w:val="00F66C6B"/>
    <w:rsid w:val="00F7084E"/>
    <w:rsid w:val="00F70EC6"/>
    <w:rsid w:val="00F7142D"/>
    <w:rsid w:val="00F71EE2"/>
    <w:rsid w:val="00F72E9E"/>
    <w:rsid w:val="00F740D6"/>
    <w:rsid w:val="00F743AD"/>
    <w:rsid w:val="00F76FE0"/>
    <w:rsid w:val="00F83C95"/>
    <w:rsid w:val="00F8569E"/>
    <w:rsid w:val="00F92AAC"/>
    <w:rsid w:val="00F94CB5"/>
    <w:rsid w:val="00F966C4"/>
    <w:rsid w:val="00FA1329"/>
    <w:rsid w:val="00FA2EB0"/>
    <w:rsid w:val="00FA4121"/>
    <w:rsid w:val="00FA6E2B"/>
    <w:rsid w:val="00FA7184"/>
    <w:rsid w:val="00FA7185"/>
    <w:rsid w:val="00FA7312"/>
    <w:rsid w:val="00FB08ED"/>
    <w:rsid w:val="00FB162F"/>
    <w:rsid w:val="00FB23CD"/>
    <w:rsid w:val="00FB24B4"/>
    <w:rsid w:val="00FB324A"/>
    <w:rsid w:val="00FB398C"/>
    <w:rsid w:val="00FB5EEA"/>
    <w:rsid w:val="00FB624A"/>
    <w:rsid w:val="00FB7494"/>
    <w:rsid w:val="00FC17D2"/>
    <w:rsid w:val="00FC1BD1"/>
    <w:rsid w:val="00FC40A4"/>
    <w:rsid w:val="00FC4282"/>
    <w:rsid w:val="00FC5A07"/>
    <w:rsid w:val="00FC6D1E"/>
    <w:rsid w:val="00FC7A64"/>
    <w:rsid w:val="00FD2B7E"/>
    <w:rsid w:val="00FD32A3"/>
    <w:rsid w:val="00FD3A12"/>
    <w:rsid w:val="00FD45FA"/>
    <w:rsid w:val="00FD5B21"/>
    <w:rsid w:val="00FE01DD"/>
    <w:rsid w:val="00FE1EFF"/>
    <w:rsid w:val="00FE279D"/>
    <w:rsid w:val="00FE6865"/>
    <w:rsid w:val="00FF3B03"/>
    <w:rsid w:val="00FF5AA5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simpleelementin">
    <w:name w:val="simpleelementin"/>
    <w:basedOn w:val="10"/>
  </w:style>
  <w:style w:type="character" w:customStyle="1" w:styleId="simpleelementend">
    <w:name w:val="simpleelementend"/>
    <w:basedOn w:val="10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rFonts w:eastAsia="Calibri"/>
      <w:sz w:val="24"/>
      <w:szCs w:val="24"/>
      <w:lang w:val="ru-RU" w:eastAsia="ar-SA" w:bidi="ar-SA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DefaultParagraphFont">
    <w:name w:val="Default Paragraph Font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pPr>
      <w:spacing w:after="120"/>
      <w:ind w:left="283"/>
    </w:pPr>
    <w:rPr>
      <w:rFonts w:eastAsia="Calibri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pPr>
      <w:widowControl w:val="0"/>
      <w:autoSpaceDE w:val="0"/>
      <w:ind w:firstLine="720"/>
      <w:jc w:val="both"/>
    </w:pPr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E33D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4E33D9"/>
    <w:rPr>
      <w:rFonts w:ascii="Tahoma" w:hAnsi="Tahoma" w:cs="Tahoma"/>
      <w:sz w:val="16"/>
      <w:szCs w:val="16"/>
      <w:lang w:eastAsia="ar-SA"/>
    </w:rPr>
  </w:style>
  <w:style w:type="paragraph" w:customStyle="1" w:styleId="ListParagraph">
    <w:name w:val="List Paragraph"/>
    <w:basedOn w:val="a"/>
    <w:link w:val="ListParagraphChar"/>
    <w:rsid w:val="002925E3"/>
    <w:pPr>
      <w:suppressAutoHyphens w:val="0"/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ru-RU"/>
    </w:rPr>
  </w:style>
  <w:style w:type="character" w:customStyle="1" w:styleId="ListParagraphChar">
    <w:name w:val="List Paragraph Char"/>
    <w:link w:val="ListParagraph"/>
    <w:locked/>
    <w:rsid w:val="002925E3"/>
    <w:rPr>
      <w:rFonts w:eastAsia="Calibri"/>
      <w:sz w:val="22"/>
      <w:szCs w:val="22"/>
      <w:lang w:val="ru-RU" w:eastAsia="ru-RU" w:bidi="ar-SA"/>
    </w:rPr>
  </w:style>
  <w:style w:type="paragraph" w:customStyle="1" w:styleId="ConsNormal">
    <w:name w:val="ConsNormal"/>
    <w:rsid w:val="002925E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paragraph" w:styleId="af0">
    <w:name w:val="Title"/>
    <w:basedOn w:val="a"/>
    <w:link w:val="af1"/>
    <w:qFormat/>
    <w:rsid w:val="001A1688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styleId="af2">
    <w:name w:val="header"/>
    <w:basedOn w:val="a"/>
    <w:link w:val="af3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8E0625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8E0625"/>
    <w:rPr>
      <w:sz w:val="24"/>
      <w:szCs w:val="24"/>
      <w:lang w:eastAsia="ar-SA"/>
    </w:rPr>
  </w:style>
  <w:style w:type="character" w:customStyle="1" w:styleId="apple-converted-space">
    <w:name w:val="apple-converted-space"/>
    <w:rsid w:val="008051F0"/>
  </w:style>
  <w:style w:type="character" w:customStyle="1" w:styleId="af1">
    <w:name w:val="Название Знак"/>
    <w:link w:val="af0"/>
    <w:locked/>
    <w:rsid w:val="003152AD"/>
    <w:rPr>
      <w:b/>
      <w:bCs/>
      <w:sz w:val="24"/>
      <w:szCs w:val="24"/>
      <w:lang w:val="ru-RU" w:eastAsia="ru-RU" w:bidi="ar-SA"/>
    </w:rPr>
  </w:style>
  <w:style w:type="character" w:customStyle="1" w:styleId="20">
    <w:name w:val="Основной текст (2)_"/>
    <w:link w:val="22"/>
    <w:locked/>
    <w:rsid w:val="00CD39D1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CD39D1"/>
    <w:pPr>
      <w:widowControl w:val="0"/>
      <w:shd w:val="clear" w:color="auto" w:fill="FFFFFF"/>
      <w:suppressAutoHyphens w:val="0"/>
      <w:spacing w:line="300" w:lineRule="auto"/>
    </w:pPr>
    <w:rPr>
      <w:rFonts w:ascii="Arial" w:eastAsia="Arial" w:hAnsi="Arial"/>
      <w:sz w:val="11"/>
      <w:szCs w:val="11"/>
      <w:lang/>
    </w:rPr>
  </w:style>
  <w:style w:type="character" w:customStyle="1" w:styleId="af6">
    <w:name w:val="Основной текст_"/>
    <w:link w:val="13"/>
    <w:locked/>
    <w:rsid w:val="00CD39D1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f6"/>
    <w:rsid w:val="00CD39D1"/>
    <w:pPr>
      <w:widowControl w:val="0"/>
      <w:shd w:val="clear" w:color="auto" w:fill="FFFFFF"/>
      <w:suppressAutoHyphens w:val="0"/>
      <w:ind w:firstLine="400"/>
      <w:jc w:val="both"/>
    </w:pPr>
    <w:rPr>
      <w:rFonts w:ascii="Arial" w:eastAsia="Arial" w:hAnsi="Arial"/>
      <w:sz w:val="20"/>
      <w:szCs w:val="20"/>
      <w:lang/>
    </w:rPr>
  </w:style>
  <w:style w:type="character" w:styleId="af7">
    <w:name w:val="page number"/>
    <w:rsid w:val="00B4727A"/>
  </w:style>
  <w:style w:type="paragraph" w:customStyle="1" w:styleId="af8">
    <w:name w:val="Знак Знак Знак Знак Знак Знак Знак Знак Знак"/>
    <w:basedOn w:val="a"/>
    <w:rsid w:val="001539D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Block Text"/>
    <w:basedOn w:val="a"/>
    <w:rsid w:val="001539D5"/>
    <w:pPr>
      <w:suppressAutoHyphens w:val="0"/>
      <w:ind w:left="-567" w:right="-1050" w:firstLine="567"/>
      <w:jc w:val="both"/>
    </w:pPr>
    <w:rPr>
      <w:szCs w:val="20"/>
      <w:lang w:eastAsia="ru-RU"/>
    </w:rPr>
  </w:style>
  <w:style w:type="paragraph" w:customStyle="1" w:styleId="consplusnormal0">
    <w:name w:val="consplusnormal"/>
    <w:basedOn w:val="a"/>
    <w:rsid w:val="008D06C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zn@kaluga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FC06B09141DD0EDAED941F0A18110E21E50349DA177F62726965860E11187D8CFBC783575896F5F4CAE95543CD8138701FFBE1470D07A6DDg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4260FC209D6785C193BD959CFC3509A210C79812DB9E6161BF732AF8D9Z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C06B09141DD0EDAED941F0A18110E21E50349DA177F62726965860E11187D9EFB9F8F565189F5F9DFBF0405D9g9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B2EC-9B45-49D2-9A7E-8AAD25CB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vt:lpstr>
    </vt:vector>
  </TitlesOfParts>
  <Company>SPecialiST RePack</Company>
  <LinksUpToDate>false</LinksUpToDate>
  <CharactersWithSpaces>11603</CharactersWithSpaces>
  <SharedDoc>false</SharedDoc>
  <HLinks>
    <vt:vector size="72" baseType="variant">
      <vt:variant>
        <vt:i4>2162745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consultantplus://offline/ref=CDFC06B09141DD0EDAED941F0A18110E21E50349DA177F62726965860E11187D8CFBC783575896F5F4CAE95543CD8138701FFBE1470D07A6DDg3M</vt:lpwstr>
      </vt:variant>
      <vt:variant>
        <vt:lpwstr/>
      </vt:variant>
      <vt:variant>
        <vt:i4>5505034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consultantplus://offline/ref=884260FC209D6785C193BD959CFC3509A210C79812DB9E6161BF732AF8D9Z6M</vt:lpwstr>
      </vt:variant>
      <vt:variant>
        <vt:lpwstr/>
      </vt:variant>
      <vt:variant>
        <vt:i4>4325379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consultantplus://offline/ref=CDFC06B09141DD0EDAED941F0A18110E21E50349DA177F62726965860E11187D9EFB9F8F565189F5F9DFBF0405D9g9M</vt:lpwstr>
      </vt:variant>
      <vt:variant>
        <vt:lpwstr/>
      </vt:variant>
      <vt:variant>
        <vt:i4>2687000</vt:i4>
      </vt:variant>
      <vt:variant>
        <vt:i4>24</vt:i4>
      </vt:variant>
      <vt:variant>
        <vt:i4>0</vt:i4>
      </vt:variant>
      <vt:variant>
        <vt:i4>5</vt:i4>
      </vt:variant>
      <vt:variant>
        <vt:lpwstr>mailto:moszn@kaluga.ru</vt:lpwstr>
      </vt:variant>
      <vt:variant>
        <vt:lpwstr/>
      </vt:variant>
      <vt:variant>
        <vt:i4>131140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262208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3014714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consultantplus://offline/ref=55CBA9A5AEB501FA0D0F2A936ED5E80DFA14EB481DA933942033C546D917B42FA2D3506FB0883CD896BE5BAFD95255B818F13EC9M6ICK</vt:lpwstr>
      </vt:variant>
      <vt:variant>
        <vt:lpwstr/>
      </vt:variant>
      <vt:variant>
        <vt:i4>2359401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consultantplus://offline/ref=55CBA9A5AEB501FA0D0F2A936ED5E80DFA14EB481DA933942033C546D917B42FA2D3506AB3836888D2E002FE9E1958BC05ED3ECF7217A57CM1I4K</vt:lpwstr>
      </vt:variant>
      <vt:variant>
        <vt:lpwstr/>
      </vt:variant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http://www.admoblkaluga.ru/sub/semya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dc:title>
  <dc:creator>Сотрудник</dc:creator>
  <cp:lastModifiedBy>Пользователь Windows</cp:lastModifiedBy>
  <cp:revision>2</cp:revision>
  <cp:lastPrinted>2021-05-11T07:08:00Z</cp:lastPrinted>
  <dcterms:created xsi:type="dcterms:W3CDTF">2023-07-05T12:01:00Z</dcterms:created>
  <dcterms:modified xsi:type="dcterms:W3CDTF">2023-07-05T12:01:00Z</dcterms:modified>
</cp:coreProperties>
</file>