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01420" w:rsidRPr="00F35D40" w:rsidRDefault="00601420" w:rsidP="00624C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01420" w:rsidRPr="00F35D40" w:rsidRDefault="00601420" w:rsidP="00624C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F76A6" w:rsidRPr="00F35D40" w:rsidRDefault="00F35D40" w:rsidP="00F35D40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Прилож</w:t>
      </w:r>
      <w:r w:rsidR="00CF76A6" w:rsidRPr="00F35D40">
        <w:rPr>
          <w:sz w:val="22"/>
          <w:szCs w:val="22"/>
        </w:rPr>
        <w:t>ение № 1</w:t>
      </w:r>
    </w:p>
    <w:p w:rsidR="00CF76A6" w:rsidRPr="00F35D40" w:rsidRDefault="00CF76A6" w:rsidP="0013657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35D40">
        <w:rPr>
          <w:sz w:val="22"/>
          <w:szCs w:val="22"/>
        </w:rPr>
        <w:t xml:space="preserve">к административному регламенту </w:t>
      </w:r>
    </w:p>
    <w:p w:rsidR="00CF76A6" w:rsidRPr="00F35D40" w:rsidRDefault="00CF76A6" w:rsidP="0013657C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по предоставлению государственной услуги </w:t>
      </w:r>
    </w:p>
    <w:p w:rsidR="000B4923" w:rsidRPr="00F35D40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CF76A6" w:rsidRPr="00F35D40">
        <w:rPr>
          <w:rFonts w:ascii="Times New Roman" w:hAnsi="Times New Roman" w:cs="Times New Roman"/>
          <w:sz w:val="22"/>
          <w:szCs w:val="22"/>
        </w:rPr>
        <w:t>«</w:t>
      </w:r>
      <w:r w:rsidR="00F5616E" w:rsidRPr="00F35D40">
        <w:rPr>
          <w:rFonts w:ascii="Times New Roman" w:hAnsi="Times New Roman" w:cs="Times New Roman"/>
          <w:sz w:val="22"/>
          <w:szCs w:val="22"/>
        </w:rPr>
        <w:t xml:space="preserve">Выдача </w:t>
      </w:r>
      <w:r w:rsidRPr="00F35D40">
        <w:rPr>
          <w:rFonts w:ascii="Times New Roman" w:hAnsi="Times New Roman" w:cs="Times New Roman"/>
          <w:sz w:val="22"/>
          <w:szCs w:val="22"/>
        </w:rPr>
        <w:t xml:space="preserve"> удостоверения ветерана труда и ветерана труда Калужской области»</w:t>
      </w:r>
    </w:p>
    <w:p w:rsidR="00847CDF" w:rsidRPr="00F35D40" w:rsidRDefault="00847CDF" w:rsidP="003B7B00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847CDF" w:rsidRPr="00F35D40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5D40">
        <w:rPr>
          <w:rFonts w:ascii="Times New Roman" w:hAnsi="Times New Roman" w:cs="Times New Roman"/>
          <w:b/>
          <w:sz w:val="22"/>
          <w:szCs w:val="22"/>
        </w:rPr>
        <w:t xml:space="preserve">                            </w:t>
      </w:r>
      <w:r w:rsidR="00CF76A6" w:rsidRPr="00F35D40">
        <w:rPr>
          <w:rFonts w:ascii="Times New Roman" w:hAnsi="Times New Roman" w:cs="Times New Roman"/>
          <w:b/>
          <w:sz w:val="22"/>
          <w:szCs w:val="22"/>
        </w:rPr>
        <w:t xml:space="preserve">СВЕДЕНИЯ </w:t>
      </w:r>
    </w:p>
    <w:p w:rsidR="00CF76A6" w:rsidRPr="00F35D40" w:rsidRDefault="00847CDF" w:rsidP="000B492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35D40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CF76A6" w:rsidRPr="00F35D40">
        <w:rPr>
          <w:rFonts w:ascii="Times New Roman" w:hAnsi="Times New Roman" w:cs="Times New Roman"/>
          <w:b/>
          <w:sz w:val="22"/>
          <w:szCs w:val="22"/>
        </w:rPr>
        <w:t xml:space="preserve"> об  отделе социальной за</w:t>
      </w:r>
      <w:r w:rsidRPr="00F35D40">
        <w:rPr>
          <w:rFonts w:ascii="Times New Roman" w:hAnsi="Times New Roman" w:cs="Times New Roman"/>
          <w:b/>
          <w:sz w:val="22"/>
          <w:szCs w:val="22"/>
        </w:rPr>
        <w:t>щиты населения администрации МР</w:t>
      </w:r>
      <w:r w:rsidR="00CF76A6" w:rsidRPr="00F35D40">
        <w:rPr>
          <w:rFonts w:ascii="Times New Roman" w:hAnsi="Times New Roman" w:cs="Times New Roman"/>
          <w:b/>
          <w:sz w:val="22"/>
          <w:szCs w:val="22"/>
        </w:rPr>
        <w:t>«Мещовский район» Калужской области,</w:t>
      </w:r>
      <w:r w:rsidRPr="00F35D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F76A6" w:rsidRPr="00F35D40">
        <w:rPr>
          <w:rFonts w:ascii="Times New Roman" w:hAnsi="Times New Roman" w:cs="Times New Roman"/>
          <w:b/>
          <w:sz w:val="22"/>
          <w:szCs w:val="22"/>
        </w:rPr>
        <w:t xml:space="preserve">которому переданы государственные полномочия по </w:t>
      </w:r>
      <w:r w:rsidR="00F5616E" w:rsidRPr="00F35D40">
        <w:rPr>
          <w:rFonts w:ascii="Times New Roman" w:hAnsi="Times New Roman" w:cs="Times New Roman"/>
          <w:b/>
          <w:sz w:val="22"/>
          <w:szCs w:val="22"/>
        </w:rPr>
        <w:t xml:space="preserve">выдаче </w:t>
      </w:r>
      <w:r w:rsidR="00F35D40">
        <w:rPr>
          <w:rFonts w:ascii="Times New Roman" w:hAnsi="Times New Roman" w:cs="Times New Roman"/>
          <w:b/>
          <w:sz w:val="22"/>
          <w:szCs w:val="22"/>
        </w:rPr>
        <w:t>удостоверения ветерана труда и ветерана труда Калужской области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F35D40" w:rsidRDefault="00CF76A6" w:rsidP="003C7FA6">
            <w:pPr>
              <w:pStyle w:val="ConsPlusNormal"/>
              <w:widowControl/>
              <w:numPr>
                <w:ilvl w:val="0"/>
                <w:numId w:val="36"/>
              </w:numPr>
              <w:suppressAutoHyphens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Наименование: Отдел социальной защиты населения администрации МР «Мещовский район»</w:t>
            </w:r>
          </w:p>
          <w:p w:rsidR="00CF76A6" w:rsidRPr="00F35D4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F35D40" w:rsidRDefault="00F53AC5" w:rsidP="003C7FA6">
            <w:pPr>
              <w:pStyle w:val="ConsPlusNormal"/>
              <w:widowControl/>
              <w:suppressAutoHyphens w:val="0"/>
              <w:autoSpaceDN w:val="0"/>
              <w:adjustRightInd w:val="0"/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CF76A6" w:rsidRPr="00F35D40">
              <w:rPr>
                <w:rFonts w:ascii="Times New Roman" w:hAnsi="Times New Roman" w:cs="Times New Roman"/>
                <w:sz w:val="22"/>
                <w:szCs w:val="22"/>
              </w:rPr>
              <w:t>Адрес: 249240, Калужская область, г. Мещовск, Проспект Революции, д.47</w:t>
            </w:r>
          </w:p>
          <w:p w:rsidR="00CF76A6" w:rsidRPr="00F35D4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F35D4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3. Контактные телефоны: 8484692905; 8484692331</w:t>
            </w:r>
            <w:r w:rsidR="00F53AC5" w:rsidRPr="00F35D4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84844691313 </w:t>
            </w:r>
          </w:p>
        </w:tc>
      </w:tr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640" w:type="dxa"/>
          </w:tcPr>
          <w:p w:rsidR="00CF76A6" w:rsidRPr="00F35D40" w:rsidRDefault="00AE541D" w:rsidP="003C7FA6">
            <w:pPr>
              <w:jc w:val="both"/>
              <w:rPr>
                <w:sz w:val="22"/>
                <w:szCs w:val="22"/>
              </w:rPr>
            </w:pPr>
            <w:r w:rsidRPr="00F35D40">
              <w:rPr>
                <w:sz w:val="22"/>
                <w:szCs w:val="22"/>
              </w:rPr>
              <w:t xml:space="preserve">               </w:t>
            </w:r>
            <w:r w:rsidR="00F53AC5" w:rsidRPr="00F35D40">
              <w:rPr>
                <w:sz w:val="22"/>
                <w:szCs w:val="22"/>
              </w:rPr>
              <w:t xml:space="preserve">    </w:t>
            </w:r>
            <w:r w:rsidRPr="00F35D40">
              <w:rPr>
                <w:sz w:val="22"/>
                <w:szCs w:val="22"/>
              </w:rPr>
              <w:t>4.</w:t>
            </w:r>
            <w:r w:rsidR="00F53AC5" w:rsidRPr="00F35D40">
              <w:rPr>
                <w:sz w:val="22"/>
                <w:szCs w:val="22"/>
              </w:rPr>
              <w:t xml:space="preserve">   </w:t>
            </w:r>
            <w:r w:rsidR="00CF76A6" w:rsidRPr="00F35D40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="00F53AC5" w:rsidRPr="00F35D40">
                <w:rPr>
                  <w:rStyle w:val="a3"/>
                  <w:sz w:val="22"/>
                  <w:szCs w:val="22"/>
                  <w:lang w:val="en-US"/>
                </w:rPr>
                <w:t>moszn</w:t>
              </w:r>
              <w:r w:rsidR="00F53AC5" w:rsidRPr="00F35D40">
                <w:rPr>
                  <w:rStyle w:val="a3"/>
                  <w:sz w:val="22"/>
                  <w:szCs w:val="22"/>
                </w:rPr>
                <w:t>@</w:t>
              </w:r>
              <w:r w:rsidR="00F53AC5" w:rsidRPr="00F35D40">
                <w:rPr>
                  <w:rStyle w:val="a3"/>
                  <w:sz w:val="22"/>
                  <w:szCs w:val="22"/>
                  <w:lang w:val="en-US"/>
                </w:rPr>
                <w:t>kaluga</w:t>
              </w:r>
              <w:r w:rsidR="00F53AC5" w:rsidRPr="00F35D40">
                <w:rPr>
                  <w:rStyle w:val="a3"/>
                  <w:sz w:val="22"/>
                  <w:szCs w:val="22"/>
                </w:rPr>
                <w:t>.</w:t>
              </w:r>
              <w:r w:rsidR="00F53AC5" w:rsidRPr="00F35D40">
                <w:rPr>
                  <w:rStyle w:val="a3"/>
                  <w:sz w:val="22"/>
                  <w:szCs w:val="22"/>
                  <w:lang w:val="en-US"/>
                </w:rPr>
                <w:t>ru</w:t>
              </w:r>
            </w:hyperlink>
          </w:p>
          <w:p w:rsidR="00F53AC5" w:rsidRPr="00F35D40" w:rsidRDefault="00F53AC5" w:rsidP="003C7FA6">
            <w:pPr>
              <w:ind w:left="528"/>
              <w:jc w:val="both"/>
              <w:rPr>
                <w:sz w:val="22"/>
                <w:szCs w:val="22"/>
              </w:rPr>
            </w:pPr>
          </w:p>
        </w:tc>
      </w:tr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640" w:type="dxa"/>
          </w:tcPr>
          <w:p w:rsidR="00CF76A6" w:rsidRPr="00F35D4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5. Фамилия, имя, отчество руководителя и контактные телефоны:</w:t>
            </w:r>
          </w:p>
          <w:p w:rsidR="00CF76A6" w:rsidRPr="00F35D40" w:rsidRDefault="00CF76A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Шевченко Татьяна Михайловна, 84844692331</w:t>
            </w:r>
          </w:p>
          <w:p w:rsidR="00E27826" w:rsidRPr="00F35D40" w:rsidRDefault="00E27826" w:rsidP="003C7FA6">
            <w:pPr>
              <w:pStyle w:val="ConsPlusNormal"/>
              <w:widowControl/>
              <w:tabs>
                <w:tab w:val="num" w:pos="830"/>
              </w:tabs>
              <w:ind w:left="83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F35D40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6. Фамилия, имя, отчество специалиста, ответственного за предоставление государственной услуги</w:t>
            </w:r>
          </w:p>
          <w:p w:rsidR="00CF76A6" w:rsidRPr="00F35D40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Томайлы Евгения Александрова 84844692905</w:t>
            </w:r>
          </w:p>
        </w:tc>
      </w:tr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F35D40" w:rsidRDefault="00CF76A6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 xml:space="preserve">7. Контакты, адрес электронной почты: </w:t>
            </w:r>
            <w:r w:rsidRPr="00F35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moszn</w:t>
            </w: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F35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kaluga</w:t>
            </w: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35D4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A00C8B" w:rsidRPr="00F35D40" w:rsidRDefault="00A00C8B" w:rsidP="003C7FA6">
            <w:pPr>
              <w:pStyle w:val="ConsPlusNormal"/>
              <w:widowControl/>
              <w:tabs>
                <w:tab w:val="num" w:pos="-70"/>
              </w:tabs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F76A6" w:rsidRPr="00F35D40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F35D40">
              <w:rPr>
                <w:sz w:val="22"/>
                <w:szCs w:val="22"/>
              </w:rPr>
              <w:t xml:space="preserve">             8.Время работы отдела социальной защиты:</w:t>
            </w:r>
          </w:p>
          <w:p w:rsidR="00A00C8B" w:rsidRPr="00F35D40" w:rsidRDefault="00A00C8B" w:rsidP="003C7FA6">
            <w:pPr>
              <w:tabs>
                <w:tab w:val="left" w:pos="889"/>
              </w:tabs>
              <w:jc w:val="both"/>
              <w:rPr>
                <w:sz w:val="22"/>
                <w:szCs w:val="22"/>
              </w:rPr>
            </w:pPr>
            <w:r w:rsidRPr="00F35D40">
              <w:rPr>
                <w:sz w:val="22"/>
                <w:szCs w:val="22"/>
              </w:rPr>
              <w:t>Понедельник-четверг с 8-00 до 17-15час.</w:t>
            </w:r>
            <w:r w:rsidR="00F53AC5" w:rsidRPr="00F35D40">
              <w:rPr>
                <w:sz w:val="22"/>
                <w:szCs w:val="22"/>
              </w:rPr>
              <w:t>, пятница с 8.00 до 16-00 час. Обеденный перерыв с 13-00 до 14-00 час. Выходные дня- суббота, воскресенье.</w:t>
            </w:r>
          </w:p>
        </w:tc>
      </w:tr>
      <w:tr w:rsidR="00CF76A6" w:rsidRPr="00F35D40" w:rsidTr="00CF76A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640" w:type="dxa"/>
          </w:tcPr>
          <w:p w:rsidR="00CF76A6" w:rsidRPr="00F35D40" w:rsidRDefault="00F53AC5" w:rsidP="003C7FA6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CF76A6" w:rsidRPr="00F35D40">
              <w:rPr>
                <w:rFonts w:ascii="Times New Roman" w:hAnsi="Times New Roman" w:cs="Times New Roman"/>
                <w:sz w:val="22"/>
                <w:szCs w:val="22"/>
              </w:rPr>
              <w:t>. График приема граждан: понедельник</w:t>
            </w:r>
            <w:r w:rsidR="00A00C8B" w:rsidRPr="00F35D40">
              <w:rPr>
                <w:rFonts w:ascii="Times New Roman" w:hAnsi="Times New Roman" w:cs="Times New Roman"/>
                <w:sz w:val="22"/>
                <w:szCs w:val="22"/>
              </w:rPr>
              <w:t>, среда, пятница   с 9-00 до 13-00 час.</w:t>
            </w:r>
          </w:p>
          <w:p w:rsidR="00CF76A6" w:rsidRPr="00F35D40" w:rsidRDefault="00CF76A6" w:rsidP="003C7FA6">
            <w:pPr>
              <w:ind w:firstLine="708"/>
              <w:jc w:val="both"/>
              <w:rPr>
                <w:sz w:val="22"/>
                <w:szCs w:val="22"/>
              </w:rPr>
            </w:pPr>
          </w:p>
        </w:tc>
      </w:tr>
    </w:tbl>
    <w:p w:rsidR="00CF76A6" w:rsidRPr="00F35D40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F76A6" w:rsidRPr="00F35D40" w:rsidRDefault="00CF76A6" w:rsidP="00624C64">
      <w:pPr>
        <w:pStyle w:val="ConsPlusNormal"/>
        <w:widowControl/>
        <w:ind w:left="4248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A4A4D" w:rsidRPr="00F35D40" w:rsidRDefault="00DA4A4D" w:rsidP="00624C64">
      <w:pPr>
        <w:jc w:val="both"/>
        <w:rPr>
          <w:b/>
          <w:sz w:val="22"/>
          <w:szCs w:val="22"/>
        </w:rPr>
      </w:pPr>
    </w:p>
    <w:p w:rsidR="00DA4A4D" w:rsidRPr="00F35D40" w:rsidRDefault="00DA4A4D" w:rsidP="00624C64">
      <w:pPr>
        <w:jc w:val="both"/>
        <w:rPr>
          <w:b/>
          <w:sz w:val="22"/>
          <w:szCs w:val="22"/>
        </w:rPr>
      </w:pPr>
    </w:p>
    <w:p w:rsidR="00B4727A" w:rsidRPr="00F35D40" w:rsidRDefault="00CF76A6" w:rsidP="001F39CF">
      <w:pPr>
        <w:jc w:val="right"/>
        <w:rPr>
          <w:sz w:val="22"/>
          <w:szCs w:val="22"/>
        </w:rPr>
      </w:pPr>
      <w:r w:rsidRPr="00F35D40">
        <w:rPr>
          <w:b/>
          <w:sz w:val="22"/>
          <w:szCs w:val="22"/>
        </w:rPr>
        <w:br w:type="page"/>
      </w:r>
      <w:r w:rsidRPr="00F35D40">
        <w:rPr>
          <w:b/>
          <w:sz w:val="22"/>
          <w:szCs w:val="22"/>
        </w:rPr>
        <w:lastRenderedPageBreak/>
        <w:t xml:space="preserve">                                                                                  </w:t>
      </w:r>
      <w:r w:rsidR="00D2149C" w:rsidRPr="00F35D40">
        <w:rPr>
          <w:sz w:val="22"/>
          <w:szCs w:val="22"/>
        </w:rPr>
        <w:t>Приложение № 2</w:t>
      </w:r>
    </w:p>
    <w:p w:rsidR="00B4727A" w:rsidRPr="00F35D40" w:rsidRDefault="002F6BA1" w:rsidP="0013657C">
      <w:pPr>
        <w:pStyle w:val="ConsPlusTitle"/>
        <w:widowControl/>
        <w:jc w:val="right"/>
        <w:rPr>
          <w:b w:val="0"/>
          <w:bCs w:val="0"/>
          <w:sz w:val="22"/>
          <w:szCs w:val="22"/>
        </w:rPr>
      </w:pPr>
      <w:r w:rsidRPr="00F35D40">
        <w:rPr>
          <w:b w:val="0"/>
          <w:bCs w:val="0"/>
          <w:sz w:val="22"/>
          <w:szCs w:val="22"/>
        </w:rPr>
        <w:t>к  а</w:t>
      </w:r>
      <w:r w:rsidR="00B4727A" w:rsidRPr="00F35D40">
        <w:rPr>
          <w:b w:val="0"/>
          <w:bCs w:val="0"/>
          <w:sz w:val="22"/>
          <w:szCs w:val="22"/>
        </w:rPr>
        <w:t>дминистративному регламенту</w:t>
      </w:r>
    </w:p>
    <w:p w:rsidR="00B4727A" w:rsidRPr="00F35D40" w:rsidRDefault="00B4727A" w:rsidP="0013657C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35D40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B4727A" w:rsidRPr="00F35D40" w:rsidRDefault="00847CDF" w:rsidP="0013657C">
      <w:pPr>
        <w:pStyle w:val="ConsPlusNormal"/>
        <w:spacing w:line="48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B4727A" w:rsidRPr="00F35D40">
        <w:rPr>
          <w:rFonts w:ascii="Times New Roman" w:hAnsi="Times New Roman" w:cs="Times New Roman"/>
          <w:sz w:val="22"/>
          <w:szCs w:val="22"/>
        </w:rPr>
        <w:t>«</w:t>
      </w:r>
      <w:r w:rsidR="00D2149C" w:rsidRPr="00F35D40">
        <w:rPr>
          <w:rFonts w:ascii="Times New Roman" w:hAnsi="Times New Roman" w:cs="Times New Roman"/>
          <w:sz w:val="22"/>
          <w:szCs w:val="22"/>
        </w:rPr>
        <w:t>Выдача</w:t>
      </w:r>
      <w:r w:rsidRPr="00F35D40">
        <w:rPr>
          <w:rFonts w:ascii="Times New Roman" w:hAnsi="Times New Roman" w:cs="Times New Roman"/>
          <w:sz w:val="22"/>
          <w:szCs w:val="22"/>
        </w:rPr>
        <w:t xml:space="preserve"> удостоверения ветерана труда и</w:t>
      </w:r>
      <w:r w:rsidR="001F4D6C" w:rsidRPr="00F35D40">
        <w:rPr>
          <w:rFonts w:ascii="Times New Roman" w:hAnsi="Times New Roman" w:cs="Times New Roman"/>
          <w:sz w:val="22"/>
          <w:szCs w:val="22"/>
        </w:rPr>
        <w:t xml:space="preserve"> </w:t>
      </w:r>
      <w:r w:rsidRPr="00F35D40">
        <w:rPr>
          <w:rFonts w:ascii="Times New Roman" w:hAnsi="Times New Roman" w:cs="Times New Roman"/>
          <w:sz w:val="22"/>
          <w:szCs w:val="22"/>
        </w:rPr>
        <w:t>ветерана труда Калужской области</w:t>
      </w:r>
      <w:r w:rsidR="00B4727A" w:rsidRPr="00F35D40">
        <w:rPr>
          <w:rFonts w:ascii="Times New Roman" w:hAnsi="Times New Roman" w:cs="Times New Roman"/>
          <w:sz w:val="22"/>
          <w:szCs w:val="22"/>
        </w:rPr>
        <w:t>»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ab/>
        <w:t xml:space="preserve">                                Руководителю________________________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(наименование уполномоченного органа)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от________________________________________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(полностью фамилия, имя, отчество)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(дата и год рождения)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проживающего: 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__________________________________________,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телефон 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93"/>
      <w:bookmarkEnd w:id="0"/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F6705" w:rsidRPr="00F35D40" w:rsidRDefault="002207CF" w:rsidP="005F67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</w:t>
      </w:r>
      <w:r w:rsidR="005F6705">
        <w:rPr>
          <w:rFonts w:ascii="Times New Roman" w:hAnsi="Times New Roman" w:cs="Times New Roman"/>
          <w:sz w:val="22"/>
          <w:szCs w:val="22"/>
        </w:rPr>
        <w:t xml:space="preserve">     Прошу выдать мне удостоверение «Ветеран труда», </w:t>
      </w:r>
      <w:r w:rsidRPr="00F35D40">
        <w:rPr>
          <w:rFonts w:ascii="Times New Roman" w:hAnsi="Times New Roman" w:cs="Times New Roman"/>
          <w:sz w:val="22"/>
          <w:szCs w:val="22"/>
        </w:rPr>
        <w:t xml:space="preserve"> </w:t>
      </w:r>
      <w:r w:rsidR="005F6705">
        <w:rPr>
          <w:rFonts w:ascii="Times New Roman" w:hAnsi="Times New Roman" w:cs="Times New Roman"/>
          <w:sz w:val="22"/>
          <w:szCs w:val="22"/>
        </w:rPr>
        <w:t xml:space="preserve"> «Ветеран труда Калужской области» *(нужное подчеркнуть)</w:t>
      </w:r>
    </w:p>
    <w:p w:rsidR="002207CF" w:rsidRPr="00F35D40" w:rsidRDefault="002207CF" w:rsidP="001F4D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.</w:t>
      </w:r>
    </w:p>
    <w:p w:rsidR="002207CF" w:rsidRPr="00F35D40" w:rsidRDefault="002207CF" w:rsidP="001F4D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Представляю следующие документы:</w:t>
      </w:r>
    </w:p>
    <w:p w:rsidR="002207CF" w:rsidRPr="00F35D40" w:rsidRDefault="002207CF" w:rsidP="001F4D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1. Паспорт или иной документ, удостоверяющий личность гражданина Российской</w:t>
      </w:r>
    </w:p>
    <w:p w:rsidR="002207CF" w:rsidRPr="00F35D40" w:rsidRDefault="002207CF" w:rsidP="001F4D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Федерации, серия ________ N ___________</w:t>
      </w:r>
    </w:p>
    <w:p w:rsidR="002207CF" w:rsidRPr="00F35D40" w:rsidRDefault="002207CF" w:rsidP="001F4D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207CF" w:rsidRPr="00F35D40" w:rsidRDefault="002207CF" w:rsidP="001F4D6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(кем и когда выдан)</w:t>
      </w:r>
    </w:p>
    <w:p w:rsidR="002207CF" w:rsidRPr="00F35D40" w:rsidRDefault="005F6705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2207CF" w:rsidRPr="00F35D40">
        <w:rPr>
          <w:rFonts w:ascii="Times New Roman" w:hAnsi="Times New Roman" w:cs="Times New Roman"/>
          <w:sz w:val="22"/>
          <w:szCs w:val="22"/>
        </w:rPr>
        <w:t>. Фотография размером 3 x 4 см.</w:t>
      </w:r>
    </w:p>
    <w:p w:rsidR="002207CF" w:rsidRPr="00F35D40" w:rsidRDefault="005F6705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2207CF" w:rsidRPr="00F35D40">
        <w:rPr>
          <w:rFonts w:ascii="Times New Roman" w:hAnsi="Times New Roman" w:cs="Times New Roman"/>
          <w:sz w:val="22"/>
          <w:szCs w:val="22"/>
        </w:rPr>
        <w:t>. Согласие на обработку персональных данных.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Получателем  мер  социальной  поддержки  по  иным основаниям, установленным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федеральным либо областным законодательством, не являюсь.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 (дата и подпись заявителя</w:t>
      </w:r>
      <w:r w:rsidR="005F6705">
        <w:rPr>
          <w:rFonts w:ascii="Times New Roman" w:hAnsi="Times New Roman" w:cs="Times New Roman"/>
          <w:sz w:val="22"/>
          <w:szCs w:val="22"/>
        </w:rPr>
        <w:t>, расшифровка подписи)</w:t>
      </w:r>
      <w:r w:rsidRPr="00F35D40">
        <w:rPr>
          <w:rFonts w:ascii="Times New Roman" w:hAnsi="Times New Roman" w:cs="Times New Roman"/>
          <w:sz w:val="22"/>
          <w:szCs w:val="22"/>
        </w:rPr>
        <w:t>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E86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Решение  об  установлении  звания  "Ветеран  труда Калужской области"</w:t>
      </w:r>
      <w:r w:rsidR="00E8676F">
        <w:rPr>
          <w:rFonts w:ascii="Times New Roman" w:hAnsi="Times New Roman" w:cs="Times New Roman"/>
          <w:sz w:val="22"/>
          <w:szCs w:val="22"/>
        </w:rPr>
        <w:t>, «Ветеран труда Калужской области» установлено:</w:t>
      </w:r>
      <w:r w:rsidRPr="00F35D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постановление</w:t>
      </w:r>
      <w:r w:rsidR="00E8676F">
        <w:rPr>
          <w:rFonts w:ascii="Times New Roman" w:hAnsi="Times New Roman" w:cs="Times New Roman"/>
          <w:sz w:val="22"/>
          <w:szCs w:val="22"/>
        </w:rPr>
        <w:t>м</w:t>
      </w:r>
      <w:r w:rsidRPr="00F35D40">
        <w:rPr>
          <w:rFonts w:ascii="Times New Roman" w:hAnsi="Times New Roman" w:cs="Times New Roman"/>
          <w:sz w:val="22"/>
          <w:szCs w:val="22"/>
        </w:rPr>
        <w:t xml:space="preserve"> Правительства Калужской области от __________________________</w:t>
      </w:r>
    </w:p>
    <w:p w:rsidR="002207CF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N __________ "Об установлении звания "В</w:t>
      </w:r>
      <w:r w:rsidR="005F6705">
        <w:rPr>
          <w:rFonts w:ascii="Times New Roman" w:hAnsi="Times New Roman" w:cs="Times New Roman"/>
          <w:sz w:val="22"/>
          <w:szCs w:val="22"/>
        </w:rPr>
        <w:t>етеран труда Калужской области",  « Об установлении звания «Ветеран труда».</w:t>
      </w:r>
    </w:p>
    <w:p w:rsidR="005F6705" w:rsidRPr="00F35D40" w:rsidRDefault="005F6705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Удостоверение     "Ветеран    труда    Калужской    области" </w:t>
      </w:r>
      <w:r w:rsidR="005F6705">
        <w:rPr>
          <w:rFonts w:ascii="Times New Roman" w:hAnsi="Times New Roman" w:cs="Times New Roman"/>
          <w:sz w:val="22"/>
          <w:szCs w:val="22"/>
        </w:rPr>
        <w:t>«Ветеран труда» (нужное подчеркнуть)</w:t>
      </w:r>
      <w:r w:rsidRPr="00F35D40">
        <w:rPr>
          <w:rFonts w:ascii="Times New Roman" w:hAnsi="Times New Roman" w:cs="Times New Roman"/>
          <w:sz w:val="22"/>
          <w:szCs w:val="22"/>
        </w:rPr>
        <w:t xml:space="preserve">   выдано: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(серия, номер, дата выдачи)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Вышеуказанные       документы       возвращены      в      связи      с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(указываются причины возврата документов)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       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(подпись уполномоченного                    (подпись руководителя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должностного лица)                    уполномоченного органа)</w:t>
      </w: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spacing w:after="1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2207CF" w:rsidRPr="00F35D40" w:rsidTr="00D8514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F4D6C" w:rsidRPr="00F35D40" w:rsidRDefault="001F4D6C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Руководителю                                                            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(наименование уполномоченного органа)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от 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(полностью фамилия, имя, отчество)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_______________________________________,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(дата и год рождения)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проживающего: 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_______________________________________,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телефон 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" w:name="P184"/>
      <w:bookmarkEnd w:id="1"/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ЗАЯВЛЕНИЕ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Прошу  выдать  мне  дубликат  удостоверения  </w:t>
      </w:r>
      <w:r w:rsidR="005F6705">
        <w:rPr>
          <w:rFonts w:ascii="Times New Roman" w:hAnsi="Times New Roman" w:cs="Times New Roman"/>
          <w:sz w:val="22"/>
          <w:szCs w:val="22"/>
        </w:rPr>
        <w:t>«Ветеран труда» , «</w:t>
      </w:r>
      <w:r w:rsidR="005F6705" w:rsidRPr="00F35D40">
        <w:rPr>
          <w:rFonts w:ascii="Times New Roman" w:hAnsi="Times New Roman" w:cs="Times New Roman"/>
          <w:sz w:val="22"/>
          <w:szCs w:val="22"/>
        </w:rPr>
        <w:t xml:space="preserve"> </w:t>
      </w:r>
      <w:r w:rsidRPr="00F35D40">
        <w:rPr>
          <w:rFonts w:ascii="Times New Roman" w:hAnsi="Times New Roman" w:cs="Times New Roman"/>
          <w:sz w:val="22"/>
          <w:szCs w:val="22"/>
        </w:rPr>
        <w:t>Ветеран  труда  Калужской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области"  в  связи  с  тем,  что  ранее  выданное  удостоверение  (дубликат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удостоверения) утрачено (испорчено) 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(указываются причины утраты (порчи) удостоверения)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Представляю следующие документы: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1. Паспорт или иной документ, удостоверяющий личность гражданина Российской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Федерации, серия ________ N 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(кем и когда выдан)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4. Фотография размером 3 x 4 см.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5. Согласие на обработку персональных данных.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 (дата и подпись заявителя</w:t>
      </w:r>
      <w:r w:rsidR="005F6705">
        <w:rPr>
          <w:rFonts w:ascii="Times New Roman" w:hAnsi="Times New Roman" w:cs="Times New Roman"/>
          <w:sz w:val="22"/>
          <w:szCs w:val="22"/>
        </w:rPr>
        <w:t>, расшифровка подписи</w:t>
      </w:r>
      <w:r w:rsidRPr="00F35D40">
        <w:rPr>
          <w:rFonts w:ascii="Times New Roman" w:hAnsi="Times New Roman" w:cs="Times New Roman"/>
          <w:sz w:val="22"/>
          <w:szCs w:val="22"/>
        </w:rPr>
        <w:t>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8676F" w:rsidRPr="00F35D40" w:rsidRDefault="00E8676F" w:rsidP="00E86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Решение  об  установлении  </w:t>
      </w:r>
      <w:r>
        <w:rPr>
          <w:rFonts w:ascii="Times New Roman" w:hAnsi="Times New Roman" w:cs="Times New Roman"/>
          <w:sz w:val="22"/>
          <w:szCs w:val="22"/>
        </w:rPr>
        <w:t xml:space="preserve">звания  "Ветеран  труда </w:t>
      </w:r>
      <w:r w:rsidRPr="00F35D40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, «Ветеран труда Калужской области» установлено:</w:t>
      </w:r>
      <w:r w:rsidRPr="00F35D4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676F" w:rsidRPr="00F35D40" w:rsidRDefault="00E8676F" w:rsidP="00E86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постановление</w:t>
      </w:r>
      <w:r>
        <w:rPr>
          <w:rFonts w:ascii="Times New Roman" w:hAnsi="Times New Roman" w:cs="Times New Roman"/>
          <w:sz w:val="22"/>
          <w:szCs w:val="22"/>
        </w:rPr>
        <w:t>м</w:t>
      </w:r>
      <w:r w:rsidRPr="00F35D40">
        <w:rPr>
          <w:rFonts w:ascii="Times New Roman" w:hAnsi="Times New Roman" w:cs="Times New Roman"/>
          <w:sz w:val="22"/>
          <w:szCs w:val="22"/>
        </w:rPr>
        <w:t xml:space="preserve"> Правительства Калужской области от __________________________</w:t>
      </w:r>
    </w:p>
    <w:p w:rsidR="00E8676F" w:rsidRDefault="00E8676F" w:rsidP="00E86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N __________ "Об установлении звания "В</w:t>
      </w:r>
      <w:r>
        <w:rPr>
          <w:rFonts w:ascii="Times New Roman" w:hAnsi="Times New Roman" w:cs="Times New Roman"/>
          <w:sz w:val="22"/>
          <w:szCs w:val="22"/>
        </w:rPr>
        <w:t>етеран труда Калужской области",  « Об установлении звания «Ветеран труда».</w:t>
      </w:r>
    </w:p>
    <w:p w:rsidR="00E8676F" w:rsidRPr="00F35D40" w:rsidRDefault="00E8676F" w:rsidP="00E8676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Дубликат удостоверения</w:t>
      </w:r>
      <w:r w:rsidR="00E8676F">
        <w:rPr>
          <w:rFonts w:ascii="Times New Roman" w:hAnsi="Times New Roman" w:cs="Times New Roman"/>
          <w:sz w:val="22"/>
          <w:szCs w:val="22"/>
        </w:rPr>
        <w:t xml:space="preserve"> «»Ветерана труда», «Ветеран труда Калужской области»</w:t>
      </w:r>
      <w:r w:rsidRPr="00F35D40">
        <w:rPr>
          <w:rFonts w:ascii="Times New Roman" w:hAnsi="Times New Roman" w:cs="Times New Roman"/>
          <w:sz w:val="22"/>
          <w:szCs w:val="22"/>
        </w:rPr>
        <w:t xml:space="preserve"> выдан: 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(серия, номер, дата выдачи)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Вышеуказанные документы возвращены в связи с 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(указываются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причины возврата документов)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>_______________________________           ________________________________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(подпись уполномоченного                     (подпись руководителя</w:t>
      </w:r>
    </w:p>
    <w:p w:rsidR="002207CF" w:rsidRPr="00F35D40" w:rsidRDefault="002207CF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должностного лица)                         уполномоченного органа)</w:t>
      </w: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555CA" w:rsidRPr="00F35D40" w:rsidRDefault="009555CA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9555CA" w:rsidP="009555C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Пр</w:t>
      </w:r>
      <w:r w:rsidR="002207CF" w:rsidRPr="00F35D40">
        <w:rPr>
          <w:rFonts w:ascii="Times New Roman" w:hAnsi="Times New Roman" w:cs="Times New Roman"/>
          <w:sz w:val="22"/>
          <w:szCs w:val="22"/>
        </w:rPr>
        <w:t>иложение N 3</w:t>
      </w:r>
    </w:p>
    <w:p w:rsidR="009555CA" w:rsidRPr="00F35D40" w:rsidRDefault="009555CA" w:rsidP="009555CA">
      <w:pPr>
        <w:pStyle w:val="ConsPlusTitle"/>
        <w:widowControl/>
        <w:jc w:val="right"/>
        <w:rPr>
          <w:b w:val="0"/>
          <w:bCs w:val="0"/>
          <w:sz w:val="22"/>
          <w:szCs w:val="22"/>
        </w:rPr>
      </w:pPr>
      <w:r w:rsidRPr="00F35D40">
        <w:rPr>
          <w:b w:val="0"/>
          <w:bCs w:val="0"/>
          <w:sz w:val="22"/>
          <w:szCs w:val="22"/>
        </w:rPr>
        <w:t>к  административному регламенту</w:t>
      </w:r>
    </w:p>
    <w:p w:rsidR="009555CA" w:rsidRPr="00F35D40" w:rsidRDefault="009555CA" w:rsidP="009555CA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F35D40">
        <w:rPr>
          <w:rFonts w:ascii="Times New Roman" w:hAnsi="Times New Roman" w:cs="Times New Roman"/>
          <w:bCs/>
          <w:sz w:val="22"/>
          <w:szCs w:val="22"/>
        </w:rPr>
        <w:t>предоставления  государственной услуги</w:t>
      </w:r>
    </w:p>
    <w:p w:rsidR="009555CA" w:rsidRPr="00F35D40" w:rsidRDefault="009555CA" w:rsidP="009555CA">
      <w:pPr>
        <w:pStyle w:val="ConsPlusNormal"/>
        <w:spacing w:line="48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«Выдача удостоверения ветерана труда и ветерана труда Калужской области»</w:t>
      </w:r>
    </w:p>
    <w:p w:rsidR="009555CA" w:rsidRPr="00F35D40" w:rsidRDefault="009555CA" w:rsidP="009555CA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253"/>
      <w:bookmarkEnd w:id="2"/>
      <w:r w:rsidRPr="00F35D40">
        <w:rPr>
          <w:rFonts w:ascii="Times New Roman" w:hAnsi="Times New Roman" w:cs="Times New Roman"/>
          <w:sz w:val="22"/>
          <w:szCs w:val="22"/>
        </w:rPr>
        <w:t>ФОРМА КНИГИ УЧЕТА ВЫДАЧИ УДОСТОВЕРЕНИЙ</w:t>
      </w:r>
    </w:p>
    <w:p w:rsidR="002207CF" w:rsidRPr="00F35D40" w:rsidRDefault="000C6048" w:rsidP="000C6048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sz w:val="22"/>
          <w:szCs w:val="22"/>
        </w:rPr>
        <w:t xml:space="preserve">«ВЕТЕРАН ТРУДА» и </w:t>
      </w:r>
      <w:r w:rsidR="002207CF" w:rsidRPr="00F35D40">
        <w:rPr>
          <w:rFonts w:ascii="Times New Roman" w:hAnsi="Times New Roman" w:cs="Times New Roman"/>
          <w:sz w:val="22"/>
          <w:szCs w:val="22"/>
        </w:rPr>
        <w:t>"ВЕТЕРАН ТРУДА КАЛУЖСКОЙ ОБЛАСТИ"</w:t>
      </w: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304"/>
        <w:gridCol w:w="1417"/>
        <w:gridCol w:w="1814"/>
        <w:gridCol w:w="1814"/>
        <w:gridCol w:w="1814"/>
      </w:tblGrid>
      <w:tr w:rsidR="002207CF" w:rsidRPr="00F35D40" w:rsidTr="00D85148">
        <w:tc>
          <w:tcPr>
            <w:tcW w:w="510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лица, которому выдано удостоверение (дубликат удостоверения)</w:t>
            </w:r>
          </w:p>
        </w:tc>
        <w:tc>
          <w:tcPr>
            <w:tcW w:w="130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Место жительства</w:t>
            </w:r>
          </w:p>
        </w:tc>
        <w:tc>
          <w:tcPr>
            <w:tcW w:w="1417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Паспортные данные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Серия и номер удостоверения (дубликата удостоверения)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Дата выдачи удостоверения (дубликата удостоверения)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Личная подпись лица, которому выдано удостоверение (дубликат удостоверения)</w:t>
            </w:r>
          </w:p>
        </w:tc>
      </w:tr>
      <w:tr w:rsidR="002207CF" w:rsidRPr="00F35D40" w:rsidTr="00D85148">
        <w:tc>
          <w:tcPr>
            <w:tcW w:w="510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207CF" w:rsidRPr="00F35D40" w:rsidTr="00D85148">
        <w:tc>
          <w:tcPr>
            <w:tcW w:w="510" w:type="dxa"/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4" w:type="dxa"/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14" w:type="dxa"/>
          </w:tcPr>
          <w:p w:rsidR="002207CF" w:rsidRPr="00F35D40" w:rsidRDefault="002207CF" w:rsidP="00D8514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207CF" w:rsidRPr="00F35D40" w:rsidRDefault="002207CF" w:rsidP="002207CF">
      <w:pPr>
        <w:pStyle w:val="ConsPlusNormal"/>
        <w:tabs>
          <w:tab w:val="left" w:pos="270"/>
        </w:tabs>
        <w:spacing w:line="48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B4727A" w:rsidRPr="00F35D40" w:rsidRDefault="00B4727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9555CA" w:rsidRPr="00F35D40" w:rsidRDefault="009555CA" w:rsidP="00624C64">
      <w:pPr>
        <w:pStyle w:val="ConsPlusTitle"/>
        <w:widowControl/>
        <w:jc w:val="both"/>
        <w:rPr>
          <w:b w:val="0"/>
          <w:bCs w:val="0"/>
          <w:sz w:val="22"/>
          <w:szCs w:val="22"/>
        </w:rPr>
      </w:pPr>
    </w:p>
    <w:p w:rsidR="00896322" w:rsidRPr="00F35D40" w:rsidRDefault="00397062" w:rsidP="00220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b/>
          <w:sz w:val="22"/>
          <w:szCs w:val="22"/>
        </w:rPr>
        <w:t xml:space="preserve">                        </w:t>
      </w:r>
      <w:r w:rsidR="00BA103D" w:rsidRPr="00F35D40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000"/>
      </w:tblPr>
      <w:tblGrid>
        <w:gridCol w:w="5529"/>
      </w:tblGrid>
      <w:tr w:rsidR="00896322" w:rsidRPr="00F35D40" w:rsidTr="00F5529D">
        <w:trPr>
          <w:trHeight w:val="1565"/>
        </w:trPr>
        <w:tc>
          <w:tcPr>
            <w:tcW w:w="5529" w:type="dxa"/>
            <w:shd w:val="clear" w:color="auto" w:fill="auto"/>
          </w:tcPr>
          <w:p w:rsidR="00896322" w:rsidRPr="00F35D40" w:rsidRDefault="00896322" w:rsidP="00F5529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5D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№4</w:t>
            </w:r>
          </w:p>
          <w:p w:rsidR="00896322" w:rsidRPr="00F35D40" w:rsidRDefault="00896322" w:rsidP="00F5529D">
            <w:pPr>
              <w:jc w:val="both"/>
              <w:rPr>
                <w:sz w:val="22"/>
                <w:szCs w:val="22"/>
              </w:rPr>
            </w:pPr>
            <w:r w:rsidRPr="00F35D40">
              <w:rPr>
                <w:sz w:val="22"/>
                <w:szCs w:val="22"/>
              </w:rPr>
              <w:t>к  административному регламенту предоставления государственной услуги</w:t>
            </w:r>
          </w:p>
          <w:p w:rsidR="00896322" w:rsidRPr="00F35D40" w:rsidRDefault="00896322" w:rsidP="00F5529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5D40">
              <w:rPr>
                <w:rFonts w:ascii="Times New Roman" w:eastAsia="Times New Roman" w:hAnsi="Times New Roman" w:cs="Times New Roman"/>
                <w:sz w:val="22"/>
                <w:szCs w:val="22"/>
              </w:rPr>
              <w:t>«Выдача удостоверения ветерана труда и ветерана труда Калужской области»</w:t>
            </w:r>
          </w:p>
        </w:tc>
      </w:tr>
    </w:tbl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hAnsi="Times New Roman" w:cs="Times New Roman"/>
          <w:b/>
          <w:noProof/>
          <w:color w:val="000000"/>
          <w:sz w:val="22"/>
          <w:szCs w:val="22"/>
        </w:rPr>
        <w:t xml:space="preserve">                            </w:t>
      </w: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</w:t>
      </w:r>
    </w:p>
    <w:p w:rsidR="00E8676F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 </w:t>
      </w:r>
      <w:r w:rsidR="00E8676F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 </w:t>
      </w:r>
      <w:r w:rsidRPr="00F35D40">
        <w:rPr>
          <w:rFonts w:ascii="Times New Roman" w:eastAsia="Courier New" w:hAnsi="Times New Roman" w:cs="Times New Roman"/>
          <w:sz w:val="22"/>
          <w:szCs w:val="22"/>
        </w:rPr>
        <w:t>СОГЛАСИЕ</w:t>
      </w:r>
    </w:p>
    <w:p w:rsidR="00896322" w:rsidRPr="00F35D40" w:rsidRDefault="00E8676F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    </w:t>
      </w:r>
      <w:r w:rsidR="00896322" w:rsidRPr="00F35D40">
        <w:rPr>
          <w:rFonts w:ascii="Times New Roman" w:eastAsia="Courier New" w:hAnsi="Times New Roman" w:cs="Times New Roman"/>
          <w:sz w:val="22"/>
          <w:szCs w:val="22"/>
        </w:rPr>
        <w:t xml:space="preserve"> на обработку персональных данных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Я, _______________________________________________________________________,   (фамилия, имя, отчество (при наличии), дата рождения лица, выражающего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 согласие на обработку персональных данных)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___________________________________________________________________________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(наименование основного документа, удостоверяющего личность, и его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реквизиты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(в том числе сведения о дате выдачи указанного документа и выдавшем его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                   органе)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__________________________________________________________________________,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проживающий(ая) по адресу _________________________________________________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в  порядке  и на условиях, определенных Федеральным </w:t>
      </w:r>
      <w:hyperlink r:id="rId9" w:history="1">
        <w:r w:rsidRPr="00F35D40">
          <w:rPr>
            <w:rStyle w:val="a3"/>
            <w:rFonts w:ascii="Times New Roman" w:eastAsia="Courier New" w:hAnsi="Times New Roman" w:cs="Times New Roman"/>
            <w:sz w:val="22"/>
            <w:szCs w:val="22"/>
          </w:rPr>
          <w:t>законом</w:t>
        </w:r>
      </w:hyperlink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"О персональных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данных", выражаю _________________________________________________________,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   (наименование органа местного самоуправления Калужской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                  области в сфере социальной защиты населения)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расположенному по адресу: _________________________________________________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(далее  - Оператор), согласие на обработку персональных данных, указанных в документах,  представляемых  для  получения  справки  родителя  многодетной семьи.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Предоставляю  Оператору  право  осуществлять следующие действия с моими персональными   данными:   сбор,   систематизация,   накопление,  хранение, уточнение,   обновление,    изменение),    использование,    обезличивание, блокирование, уничтожение персональных данных, передача персональных данных по  запросам  органов  государственной власти Калужской области в рамках их полномочий  с  использованием  машинных  носителей  или  по каналам связи с соблюдением мер, обеспечивающих их защиту от несанкционированного доступа.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Оператор    вправе   осуществлять   смешанную   (автоматизированную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предоставление отчетных данных (документов).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Срок действия настоящего согласия не ограничен.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Я  оставляю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В  случае  получения  моего  письменного заявления об отзыве настоящегосогласия  на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Courier New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   Я    ознакомлен(а)    с    правами    субъекта   персональных   данных, предусмотренными </w:t>
      </w:r>
      <w:hyperlink r:id="rId10" w:history="1">
        <w:r w:rsidRPr="00F35D40">
          <w:rPr>
            <w:rStyle w:val="a3"/>
            <w:rFonts w:ascii="Times New Roman" w:eastAsia="Courier New" w:hAnsi="Times New Roman" w:cs="Times New Roman"/>
            <w:sz w:val="22"/>
            <w:szCs w:val="22"/>
          </w:rPr>
          <w:t>главой 3</w:t>
        </w:r>
      </w:hyperlink>
      <w:r w:rsidRPr="00F35D40">
        <w:rPr>
          <w:rFonts w:ascii="Times New Roman" w:eastAsia="Courier New" w:hAnsi="Times New Roman" w:cs="Times New Roman"/>
          <w:sz w:val="22"/>
          <w:szCs w:val="22"/>
        </w:rPr>
        <w:t xml:space="preserve"> Федерального закона "О персональных данных".</w:t>
      </w:r>
    </w:p>
    <w:p w:rsidR="00896322" w:rsidRPr="00F35D40" w:rsidRDefault="00896322" w:rsidP="00896322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35D40">
        <w:rPr>
          <w:rFonts w:ascii="Times New Roman" w:eastAsia="Courier New" w:hAnsi="Times New Roman" w:cs="Times New Roman"/>
          <w:sz w:val="22"/>
          <w:szCs w:val="22"/>
        </w:rPr>
        <w:t>"__" _________ __________ 20__ г.  ________________  ______________________</w:t>
      </w:r>
    </w:p>
    <w:p w:rsidR="00896322" w:rsidRPr="00264C71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C7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896322" w:rsidRPr="00264C71" w:rsidRDefault="00896322" w:rsidP="00896322">
      <w:pPr>
        <w:pStyle w:val="ConsPlusNormal"/>
        <w:framePr w:hSpace="180" w:wrap="around" w:vAnchor="text" w:hAnchor="text" w:xAlign="right" w:y="1"/>
        <w:widowControl/>
        <w:snapToGrid w:val="0"/>
        <w:ind w:firstLine="0"/>
        <w:suppressOverlap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C7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896322" w:rsidRPr="00264C71" w:rsidRDefault="00896322" w:rsidP="00896322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4727A" w:rsidRPr="00264C71" w:rsidRDefault="00B4727A" w:rsidP="002207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B4727A" w:rsidRPr="00264C71" w:rsidSect="00D82A17">
      <w:headerReference w:type="even" r:id="rId11"/>
      <w:headerReference w:type="default" r:id="rId12"/>
      <w:headerReference w:type="first" r:id="rId13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E78" w:rsidRDefault="00C41E78" w:rsidP="008E0625">
      <w:r>
        <w:separator/>
      </w:r>
    </w:p>
  </w:endnote>
  <w:endnote w:type="continuationSeparator" w:id="1">
    <w:p w:rsidR="00C41E78" w:rsidRDefault="00C41E78" w:rsidP="008E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E78" w:rsidRDefault="00C41E78" w:rsidP="008E0625">
      <w:r>
        <w:separator/>
      </w:r>
    </w:p>
  </w:footnote>
  <w:footnote w:type="continuationSeparator" w:id="1">
    <w:p w:rsidR="00C41E78" w:rsidRDefault="00C41E78" w:rsidP="008E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05" w:rsidRDefault="005F6705" w:rsidP="00AD7C95">
    <w:pPr>
      <w:pStyle w:val="af2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F6705" w:rsidRDefault="005F670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05" w:rsidRDefault="005F6705">
    <w:pPr>
      <w:pStyle w:val="af2"/>
      <w:jc w:val="center"/>
    </w:pPr>
    <w:fldSimple w:instr="PAGE   \* MERGEFORMAT">
      <w:r w:rsidR="007504AE" w:rsidRPr="007504AE">
        <w:rPr>
          <w:noProof/>
          <w:lang w:val="ru-RU"/>
        </w:rPr>
        <w:t>1</w:t>
      </w:r>
    </w:fldSimple>
  </w:p>
  <w:p w:rsidR="005F6705" w:rsidRPr="00320187" w:rsidRDefault="005F6705">
    <w:pPr>
      <w:pStyle w:val="af2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705" w:rsidRDefault="005F6705">
    <w:pPr>
      <w:pStyle w:val="af2"/>
      <w:jc w:val="center"/>
    </w:pPr>
  </w:p>
  <w:p w:rsidR="005F6705" w:rsidRDefault="005F6705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3"/>
    <w:multiLevelType w:val="multilevel"/>
    <w:tmpl w:val="1184514C"/>
    <w:name w:val="WW8Num11"/>
    <w:lvl w:ilvl="0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1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2B171E7"/>
    <w:multiLevelType w:val="singleLevel"/>
    <w:tmpl w:val="08120C0E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8">
    <w:nsid w:val="04C05BA0"/>
    <w:multiLevelType w:val="multilevel"/>
    <w:tmpl w:val="BBBE1732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5926B6C"/>
    <w:multiLevelType w:val="multilevel"/>
    <w:tmpl w:val="1856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06103CE8"/>
    <w:multiLevelType w:val="multilevel"/>
    <w:tmpl w:val="C13E1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8500A13"/>
    <w:multiLevelType w:val="multilevel"/>
    <w:tmpl w:val="09B8555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097F7334"/>
    <w:multiLevelType w:val="hybridMultilevel"/>
    <w:tmpl w:val="19D0C1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10F86"/>
    <w:multiLevelType w:val="multilevel"/>
    <w:tmpl w:val="54361A14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4">
    <w:nsid w:val="0B381CBE"/>
    <w:multiLevelType w:val="multilevel"/>
    <w:tmpl w:val="B3BCCEA4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0F654DBB"/>
    <w:multiLevelType w:val="multilevel"/>
    <w:tmpl w:val="ADA40D4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1C44FF1"/>
    <w:multiLevelType w:val="hybridMultilevel"/>
    <w:tmpl w:val="4898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B84B49"/>
    <w:multiLevelType w:val="multilevel"/>
    <w:tmpl w:val="C298EA5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1CFB128D"/>
    <w:multiLevelType w:val="hybridMultilevel"/>
    <w:tmpl w:val="FFB0C4E6"/>
    <w:lvl w:ilvl="0" w:tplc="ED1870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DE0BD1"/>
    <w:multiLevelType w:val="multilevel"/>
    <w:tmpl w:val="FC90EC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2DA8315A"/>
    <w:multiLevelType w:val="hybridMultilevel"/>
    <w:tmpl w:val="D0E8F4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0010"/>
    <w:multiLevelType w:val="hybridMultilevel"/>
    <w:tmpl w:val="A65492EC"/>
    <w:lvl w:ilvl="0" w:tplc="53F2EC5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3172B24"/>
    <w:multiLevelType w:val="multilevel"/>
    <w:tmpl w:val="5B4E1EFE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3">
    <w:nsid w:val="3C414CE1"/>
    <w:multiLevelType w:val="hybridMultilevel"/>
    <w:tmpl w:val="DCD8EE50"/>
    <w:lvl w:ilvl="0" w:tplc="90660C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21BEEC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1E1A86"/>
    <w:multiLevelType w:val="hybridMultilevel"/>
    <w:tmpl w:val="55D07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F512AF"/>
    <w:multiLevelType w:val="multilevel"/>
    <w:tmpl w:val="0FCC5458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7">
    <w:nsid w:val="4364201F"/>
    <w:multiLevelType w:val="multilevel"/>
    <w:tmpl w:val="71E4C0DA"/>
    <w:lvl w:ilvl="0">
      <w:start w:val="1"/>
      <w:numFmt w:val="upperRoman"/>
      <w:lvlText w:val="%1."/>
      <w:lvlJc w:val="left"/>
      <w:pPr>
        <w:ind w:left="390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28">
    <w:nsid w:val="45230DC1"/>
    <w:multiLevelType w:val="multilevel"/>
    <w:tmpl w:val="CBCA9F1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5D300D9"/>
    <w:multiLevelType w:val="hybridMultilevel"/>
    <w:tmpl w:val="28209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E36BD7"/>
    <w:multiLevelType w:val="multilevel"/>
    <w:tmpl w:val="209A3130"/>
    <w:lvl w:ilvl="0">
      <w:start w:val="2"/>
      <w:numFmt w:val="decimal"/>
      <w:lvlText w:val="%1.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A9F4C3C"/>
    <w:multiLevelType w:val="multilevel"/>
    <w:tmpl w:val="B000A2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2">
    <w:nsid w:val="5CC64ECD"/>
    <w:multiLevelType w:val="multilevel"/>
    <w:tmpl w:val="F642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135EC2"/>
    <w:multiLevelType w:val="multilevel"/>
    <w:tmpl w:val="F51004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FFD1F9E"/>
    <w:multiLevelType w:val="multilevel"/>
    <w:tmpl w:val="393ADA28"/>
    <w:lvl w:ilvl="0">
      <w:start w:val="7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37C3776"/>
    <w:multiLevelType w:val="hybridMultilevel"/>
    <w:tmpl w:val="861E9E96"/>
    <w:lvl w:ilvl="0" w:tplc="009472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454194E"/>
    <w:multiLevelType w:val="multilevel"/>
    <w:tmpl w:val="1346E8F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77846571"/>
    <w:multiLevelType w:val="multilevel"/>
    <w:tmpl w:val="EB5229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615070"/>
    <w:multiLevelType w:val="multilevel"/>
    <w:tmpl w:val="EC40DE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>
    <w:nsid w:val="7A5731BB"/>
    <w:multiLevelType w:val="multilevel"/>
    <w:tmpl w:val="134A65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0">
    <w:nsid w:val="7C867755"/>
    <w:multiLevelType w:val="hybridMultilevel"/>
    <w:tmpl w:val="FB467776"/>
    <w:lvl w:ilvl="0" w:tplc="3864A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6"/>
  </w:num>
  <w:num w:numId="10">
    <w:abstractNumId w:val="38"/>
  </w:num>
  <w:num w:numId="11">
    <w:abstractNumId w:val="29"/>
  </w:num>
  <w:num w:numId="12">
    <w:abstractNumId w:val="40"/>
  </w:num>
  <w:num w:numId="13">
    <w:abstractNumId w:val="18"/>
  </w:num>
  <w:num w:numId="14">
    <w:abstractNumId w:val="32"/>
  </w:num>
  <w:num w:numId="15">
    <w:abstractNumId w:val="28"/>
  </w:num>
  <w:num w:numId="16">
    <w:abstractNumId w:val="39"/>
  </w:num>
  <w:num w:numId="17">
    <w:abstractNumId w:val="15"/>
  </w:num>
  <w:num w:numId="18">
    <w:abstractNumId w:val="24"/>
  </w:num>
  <w:num w:numId="19">
    <w:abstractNumId w:val="17"/>
  </w:num>
  <w:num w:numId="20">
    <w:abstractNumId w:val="8"/>
  </w:num>
  <w:num w:numId="21">
    <w:abstractNumId w:val="9"/>
  </w:num>
  <w:num w:numId="22">
    <w:abstractNumId w:val="7"/>
    <w:lvlOverride w:ilvl="0">
      <w:startOverride w:val="1"/>
    </w:lvlOverride>
  </w:num>
  <w:num w:numId="23">
    <w:abstractNumId w:val="7"/>
    <w:lvlOverride w:ilvl="0">
      <w:lvl w:ilvl="0">
        <w:start w:val="1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24">
    <w:abstractNumId w:val="33"/>
  </w:num>
  <w:num w:numId="25">
    <w:abstractNumId w:val="19"/>
  </w:num>
  <w:num w:numId="26">
    <w:abstractNumId w:val="13"/>
  </w:num>
  <w:num w:numId="27">
    <w:abstractNumId w:val="31"/>
  </w:num>
  <w:num w:numId="28">
    <w:abstractNumId w:val="26"/>
  </w:num>
  <w:num w:numId="29">
    <w:abstractNumId w:val="35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0"/>
  </w:num>
  <w:num w:numId="34">
    <w:abstractNumId w:val="12"/>
  </w:num>
  <w:num w:numId="35">
    <w:abstractNumId w:val="21"/>
  </w:num>
  <w:num w:numId="36">
    <w:abstractNumId w:val="25"/>
  </w:num>
  <w:num w:numId="37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7"/>
  </w:num>
  <w:num w:numId="39">
    <w:abstractNumId w:val="3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6"/>
  </w:num>
  <w:num w:numId="41">
    <w:abstractNumId w:val="10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66D"/>
    <w:rsid w:val="00001649"/>
    <w:rsid w:val="000022BB"/>
    <w:rsid w:val="00002B63"/>
    <w:rsid w:val="00002D51"/>
    <w:rsid w:val="00006F65"/>
    <w:rsid w:val="00007D24"/>
    <w:rsid w:val="00012062"/>
    <w:rsid w:val="00012898"/>
    <w:rsid w:val="00012EB3"/>
    <w:rsid w:val="00015AD9"/>
    <w:rsid w:val="00017396"/>
    <w:rsid w:val="0002177F"/>
    <w:rsid w:val="00024C42"/>
    <w:rsid w:val="00024CB1"/>
    <w:rsid w:val="00030CE8"/>
    <w:rsid w:val="00030DE3"/>
    <w:rsid w:val="00032EBC"/>
    <w:rsid w:val="00033CA2"/>
    <w:rsid w:val="00035A17"/>
    <w:rsid w:val="00037C1F"/>
    <w:rsid w:val="000406ED"/>
    <w:rsid w:val="00040C67"/>
    <w:rsid w:val="00044038"/>
    <w:rsid w:val="00046031"/>
    <w:rsid w:val="0005318E"/>
    <w:rsid w:val="00055D4D"/>
    <w:rsid w:val="00063EA8"/>
    <w:rsid w:val="00064451"/>
    <w:rsid w:val="0006581E"/>
    <w:rsid w:val="00066988"/>
    <w:rsid w:val="00066A81"/>
    <w:rsid w:val="00066E3A"/>
    <w:rsid w:val="00067159"/>
    <w:rsid w:val="0006732F"/>
    <w:rsid w:val="000701A1"/>
    <w:rsid w:val="00070546"/>
    <w:rsid w:val="00071B9E"/>
    <w:rsid w:val="00073613"/>
    <w:rsid w:val="0007600C"/>
    <w:rsid w:val="00076E7F"/>
    <w:rsid w:val="00077326"/>
    <w:rsid w:val="00080950"/>
    <w:rsid w:val="00082649"/>
    <w:rsid w:val="0008303B"/>
    <w:rsid w:val="0008449F"/>
    <w:rsid w:val="00086AD0"/>
    <w:rsid w:val="000901E9"/>
    <w:rsid w:val="00091545"/>
    <w:rsid w:val="00093128"/>
    <w:rsid w:val="000949A0"/>
    <w:rsid w:val="00097414"/>
    <w:rsid w:val="000A1A65"/>
    <w:rsid w:val="000A1E5D"/>
    <w:rsid w:val="000A20D0"/>
    <w:rsid w:val="000A5569"/>
    <w:rsid w:val="000A6E9B"/>
    <w:rsid w:val="000A7C53"/>
    <w:rsid w:val="000B05F0"/>
    <w:rsid w:val="000B14CF"/>
    <w:rsid w:val="000B1912"/>
    <w:rsid w:val="000B1C97"/>
    <w:rsid w:val="000B1F82"/>
    <w:rsid w:val="000B2505"/>
    <w:rsid w:val="000B4923"/>
    <w:rsid w:val="000B5D72"/>
    <w:rsid w:val="000B75A9"/>
    <w:rsid w:val="000B790F"/>
    <w:rsid w:val="000C170F"/>
    <w:rsid w:val="000C39A6"/>
    <w:rsid w:val="000C415C"/>
    <w:rsid w:val="000C4836"/>
    <w:rsid w:val="000C484F"/>
    <w:rsid w:val="000C5AC0"/>
    <w:rsid w:val="000C6048"/>
    <w:rsid w:val="000C636D"/>
    <w:rsid w:val="000C7D48"/>
    <w:rsid w:val="000D00BA"/>
    <w:rsid w:val="000D42B4"/>
    <w:rsid w:val="000D4580"/>
    <w:rsid w:val="000D4C45"/>
    <w:rsid w:val="000D7FBB"/>
    <w:rsid w:val="000E3434"/>
    <w:rsid w:val="000E7211"/>
    <w:rsid w:val="000F0668"/>
    <w:rsid w:val="000F158C"/>
    <w:rsid w:val="000F295D"/>
    <w:rsid w:val="000F2FA4"/>
    <w:rsid w:val="000F59C2"/>
    <w:rsid w:val="000F7259"/>
    <w:rsid w:val="0010061C"/>
    <w:rsid w:val="0010403B"/>
    <w:rsid w:val="0010491E"/>
    <w:rsid w:val="001061A4"/>
    <w:rsid w:val="00106633"/>
    <w:rsid w:val="00106728"/>
    <w:rsid w:val="001108A6"/>
    <w:rsid w:val="001148F4"/>
    <w:rsid w:val="00115E80"/>
    <w:rsid w:val="001210EE"/>
    <w:rsid w:val="00121FC4"/>
    <w:rsid w:val="00123B09"/>
    <w:rsid w:val="00125358"/>
    <w:rsid w:val="00125F0E"/>
    <w:rsid w:val="0012640A"/>
    <w:rsid w:val="00126C8D"/>
    <w:rsid w:val="00127B9E"/>
    <w:rsid w:val="001322E7"/>
    <w:rsid w:val="00133005"/>
    <w:rsid w:val="00136084"/>
    <w:rsid w:val="0013657C"/>
    <w:rsid w:val="00140CD1"/>
    <w:rsid w:val="00141238"/>
    <w:rsid w:val="00150784"/>
    <w:rsid w:val="00152F76"/>
    <w:rsid w:val="001538FB"/>
    <w:rsid w:val="001539D5"/>
    <w:rsid w:val="00154841"/>
    <w:rsid w:val="00154960"/>
    <w:rsid w:val="00156ECD"/>
    <w:rsid w:val="0015749D"/>
    <w:rsid w:val="001600C9"/>
    <w:rsid w:val="001609FA"/>
    <w:rsid w:val="00163574"/>
    <w:rsid w:val="00164469"/>
    <w:rsid w:val="00164B39"/>
    <w:rsid w:val="00164FB6"/>
    <w:rsid w:val="00166C1A"/>
    <w:rsid w:val="00170B54"/>
    <w:rsid w:val="00171EC8"/>
    <w:rsid w:val="0017225A"/>
    <w:rsid w:val="001723E5"/>
    <w:rsid w:val="001732E0"/>
    <w:rsid w:val="001745F8"/>
    <w:rsid w:val="001778E7"/>
    <w:rsid w:val="00177B2C"/>
    <w:rsid w:val="00180F4F"/>
    <w:rsid w:val="00182F08"/>
    <w:rsid w:val="0018430F"/>
    <w:rsid w:val="00185896"/>
    <w:rsid w:val="00190FF8"/>
    <w:rsid w:val="0019457A"/>
    <w:rsid w:val="00196443"/>
    <w:rsid w:val="00196E31"/>
    <w:rsid w:val="001A03FC"/>
    <w:rsid w:val="001A1688"/>
    <w:rsid w:val="001A185D"/>
    <w:rsid w:val="001A607D"/>
    <w:rsid w:val="001A7103"/>
    <w:rsid w:val="001A7D7F"/>
    <w:rsid w:val="001B12BF"/>
    <w:rsid w:val="001B2048"/>
    <w:rsid w:val="001B2B40"/>
    <w:rsid w:val="001B39CA"/>
    <w:rsid w:val="001B60BB"/>
    <w:rsid w:val="001C0BC8"/>
    <w:rsid w:val="001C0BF1"/>
    <w:rsid w:val="001C1DE4"/>
    <w:rsid w:val="001C3F50"/>
    <w:rsid w:val="001C7863"/>
    <w:rsid w:val="001D3EC6"/>
    <w:rsid w:val="001D4921"/>
    <w:rsid w:val="001D4E1F"/>
    <w:rsid w:val="001D4F01"/>
    <w:rsid w:val="001D5671"/>
    <w:rsid w:val="001D6426"/>
    <w:rsid w:val="001D6AE4"/>
    <w:rsid w:val="001D72AD"/>
    <w:rsid w:val="001E05D8"/>
    <w:rsid w:val="001E16BE"/>
    <w:rsid w:val="001E7261"/>
    <w:rsid w:val="001E7B31"/>
    <w:rsid w:val="001F1A9B"/>
    <w:rsid w:val="001F39CF"/>
    <w:rsid w:val="001F3C6F"/>
    <w:rsid w:val="001F4D6C"/>
    <w:rsid w:val="001F5B0A"/>
    <w:rsid w:val="00202A1D"/>
    <w:rsid w:val="00204622"/>
    <w:rsid w:val="002063D1"/>
    <w:rsid w:val="0020702E"/>
    <w:rsid w:val="0020774F"/>
    <w:rsid w:val="00207DCD"/>
    <w:rsid w:val="002121C7"/>
    <w:rsid w:val="00212D8A"/>
    <w:rsid w:val="0021353D"/>
    <w:rsid w:val="002207CF"/>
    <w:rsid w:val="00221C08"/>
    <w:rsid w:val="00226F92"/>
    <w:rsid w:val="0022720D"/>
    <w:rsid w:val="00230D3D"/>
    <w:rsid w:val="00231430"/>
    <w:rsid w:val="00231915"/>
    <w:rsid w:val="00232410"/>
    <w:rsid w:val="0023241E"/>
    <w:rsid w:val="002325B5"/>
    <w:rsid w:val="00233A0A"/>
    <w:rsid w:val="00236822"/>
    <w:rsid w:val="0024022B"/>
    <w:rsid w:val="00240A18"/>
    <w:rsid w:val="0024222E"/>
    <w:rsid w:val="002422F6"/>
    <w:rsid w:val="002427EB"/>
    <w:rsid w:val="002437DA"/>
    <w:rsid w:val="00246B85"/>
    <w:rsid w:val="00255391"/>
    <w:rsid w:val="00255959"/>
    <w:rsid w:val="00264713"/>
    <w:rsid w:val="00264864"/>
    <w:rsid w:val="00264C71"/>
    <w:rsid w:val="002679B9"/>
    <w:rsid w:val="00267B9E"/>
    <w:rsid w:val="00270DF3"/>
    <w:rsid w:val="00272A98"/>
    <w:rsid w:val="002740DE"/>
    <w:rsid w:val="0027726F"/>
    <w:rsid w:val="00277903"/>
    <w:rsid w:val="00277C6A"/>
    <w:rsid w:val="00281A20"/>
    <w:rsid w:val="00284828"/>
    <w:rsid w:val="00284FBD"/>
    <w:rsid w:val="0028576A"/>
    <w:rsid w:val="00285F24"/>
    <w:rsid w:val="00287914"/>
    <w:rsid w:val="00287D55"/>
    <w:rsid w:val="002925E3"/>
    <w:rsid w:val="00292984"/>
    <w:rsid w:val="002A0C76"/>
    <w:rsid w:val="002A30BD"/>
    <w:rsid w:val="002A33D8"/>
    <w:rsid w:val="002A5040"/>
    <w:rsid w:val="002B2AF8"/>
    <w:rsid w:val="002B2EE7"/>
    <w:rsid w:val="002B2F97"/>
    <w:rsid w:val="002B6FC1"/>
    <w:rsid w:val="002B7B00"/>
    <w:rsid w:val="002C0B4F"/>
    <w:rsid w:val="002C2683"/>
    <w:rsid w:val="002C2C2E"/>
    <w:rsid w:val="002C342C"/>
    <w:rsid w:val="002C425A"/>
    <w:rsid w:val="002C6CAA"/>
    <w:rsid w:val="002C75BA"/>
    <w:rsid w:val="002C7C77"/>
    <w:rsid w:val="002C7E30"/>
    <w:rsid w:val="002D0921"/>
    <w:rsid w:val="002D26EC"/>
    <w:rsid w:val="002D277A"/>
    <w:rsid w:val="002D3F46"/>
    <w:rsid w:val="002E0AD9"/>
    <w:rsid w:val="002E0FA1"/>
    <w:rsid w:val="002E2D88"/>
    <w:rsid w:val="002E75C3"/>
    <w:rsid w:val="002F027B"/>
    <w:rsid w:val="002F4C16"/>
    <w:rsid w:val="002F62B3"/>
    <w:rsid w:val="002F6BA1"/>
    <w:rsid w:val="002F6FB1"/>
    <w:rsid w:val="002F7BE3"/>
    <w:rsid w:val="002F7EFE"/>
    <w:rsid w:val="002F7F43"/>
    <w:rsid w:val="0030024B"/>
    <w:rsid w:val="0030165A"/>
    <w:rsid w:val="00301B45"/>
    <w:rsid w:val="00302693"/>
    <w:rsid w:val="00303503"/>
    <w:rsid w:val="00304254"/>
    <w:rsid w:val="00304CF1"/>
    <w:rsid w:val="00305236"/>
    <w:rsid w:val="0030579C"/>
    <w:rsid w:val="0030639C"/>
    <w:rsid w:val="00307884"/>
    <w:rsid w:val="00307A48"/>
    <w:rsid w:val="003104EF"/>
    <w:rsid w:val="003113D4"/>
    <w:rsid w:val="003122C8"/>
    <w:rsid w:val="00312ABC"/>
    <w:rsid w:val="0031364C"/>
    <w:rsid w:val="00314D86"/>
    <w:rsid w:val="003152AD"/>
    <w:rsid w:val="003153BF"/>
    <w:rsid w:val="00316D77"/>
    <w:rsid w:val="00317617"/>
    <w:rsid w:val="00320187"/>
    <w:rsid w:val="003230D6"/>
    <w:rsid w:val="0032503C"/>
    <w:rsid w:val="003256C2"/>
    <w:rsid w:val="003272F3"/>
    <w:rsid w:val="00330C10"/>
    <w:rsid w:val="00330EFD"/>
    <w:rsid w:val="00331E1C"/>
    <w:rsid w:val="003328B2"/>
    <w:rsid w:val="0033613A"/>
    <w:rsid w:val="00337932"/>
    <w:rsid w:val="00340952"/>
    <w:rsid w:val="00341236"/>
    <w:rsid w:val="00341814"/>
    <w:rsid w:val="0034524D"/>
    <w:rsid w:val="00346F4B"/>
    <w:rsid w:val="00347302"/>
    <w:rsid w:val="00350CB8"/>
    <w:rsid w:val="0035434F"/>
    <w:rsid w:val="003543C4"/>
    <w:rsid w:val="003566C4"/>
    <w:rsid w:val="00357358"/>
    <w:rsid w:val="00360557"/>
    <w:rsid w:val="00361227"/>
    <w:rsid w:val="00361B5F"/>
    <w:rsid w:val="003633A2"/>
    <w:rsid w:val="00363BEC"/>
    <w:rsid w:val="00364300"/>
    <w:rsid w:val="00366042"/>
    <w:rsid w:val="003703B8"/>
    <w:rsid w:val="00371317"/>
    <w:rsid w:val="00372755"/>
    <w:rsid w:val="00374091"/>
    <w:rsid w:val="0037590A"/>
    <w:rsid w:val="0037713A"/>
    <w:rsid w:val="00380EC2"/>
    <w:rsid w:val="00383B82"/>
    <w:rsid w:val="0038496E"/>
    <w:rsid w:val="00390343"/>
    <w:rsid w:val="00390903"/>
    <w:rsid w:val="00391A96"/>
    <w:rsid w:val="00392A72"/>
    <w:rsid w:val="003935FB"/>
    <w:rsid w:val="0039638F"/>
    <w:rsid w:val="00396501"/>
    <w:rsid w:val="00397062"/>
    <w:rsid w:val="00397969"/>
    <w:rsid w:val="003A10BB"/>
    <w:rsid w:val="003A58A7"/>
    <w:rsid w:val="003A5D88"/>
    <w:rsid w:val="003A5EC1"/>
    <w:rsid w:val="003A756F"/>
    <w:rsid w:val="003B1421"/>
    <w:rsid w:val="003B4937"/>
    <w:rsid w:val="003B60B2"/>
    <w:rsid w:val="003B7A26"/>
    <w:rsid w:val="003B7B00"/>
    <w:rsid w:val="003B7EE0"/>
    <w:rsid w:val="003C1577"/>
    <w:rsid w:val="003C1685"/>
    <w:rsid w:val="003C16FF"/>
    <w:rsid w:val="003C3845"/>
    <w:rsid w:val="003C74F6"/>
    <w:rsid w:val="003C7FA6"/>
    <w:rsid w:val="003D1969"/>
    <w:rsid w:val="003D245E"/>
    <w:rsid w:val="003D558A"/>
    <w:rsid w:val="003D5CCD"/>
    <w:rsid w:val="003D5DF2"/>
    <w:rsid w:val="003D601A"/>
    <w:rsid w:val="003D682F"/>
    <w:rsid w:val="003D6A1E"/>
    <w:rsid w:val="003E1D03"/>
    <w:rsid w:val="003E4C52"/>
    <w:rsid w:val="003E7699"/>
    <w:rsid w:val="003E7EA6"/>
    <w:rsid w:val="003F0756"/>
    <w:rsid w:val="003F1520"/>
    <w:rsid w:val="003F4F90"/>
    <w:rsid w:val="003F59A1"/>
    <w:rsid w:val="003F6101"/>
    <w:rsid w:val="003F785D"/>
    <w:rsid w:val="00400359"/>
    <w:rsid w:val="00400452"/>
    <w:rsid w:val="00401319"/>
    <w:rsid w:val="00401A07"/>
    <w:rsid w:val="00405761"/>
    <w:rsid w:val="0040667D"/>
    <w:rsid w:val="00406918"/>
    <w:rsid w:val="00412E55"/>
    <w:rsid w:val="00414AE9"/>
    <w:rsid w:val="00415004"/>
    <w:rsid w:val="004152BB"/>
    <w:rsid w:val="00420979"/>
    <w:rsid w:val="004231D2"/>
    <w:rsid w:val="00425790"/>
    <w:rsid w:val="00425CAD"/>
    <w:rsid w:val="004264EB"/>
    <w:rsid w:val="004267C6"/>
    <w:rsid w:val="00430197"/>
    <w:rsid w:val="00430682"/>
    <w:rsid w:val="00432217"/>
    <w:rsid w:val="00432A59"/>
    <w:rsid w:val="00433629"/>
    <w:rsid w:val="004342CC"/>
    <w:rsid w:val="00435639"/>
    <w:rsid w:val="004415EE"/>
    <w:rsid w:val="00444AA4"/>
    <w:rsid w:val="00445435"/>
    <w:rsid w:val="004464B9"/>
    <w:rsid w:val="00446BB5"/>
    <w:rsid w:val="0045062C"/>
    <w:rsid w:val="004514ED"/>
    <w:rsid w:val="004517A8"/>
    <w:rsid w:val="004525EC"/>
    <w:rsid w:val="00452D07"/>
    <w:rsid w:val="00453730"/>
    <w:rsid w:val="00455A82"/>
    <w:rsid w:val="0045673F"/>
    <w:rsid w:val="00457AD3"/>
    <w:rsid w:val="00461264"/>
    <w:rsid w:val="0046282F"/>
    <w:rsid w:val="0046294C"/>
    <w:rsid w:val="00463D60"/>
    <w:rsid w:val="004657C1"/>
    <w:rsid w:val="00467018"/>
    <w:rsid w:val="00467D83"/>
    <w:rsid w:val="00470BAE"/>
    <w:rsid w:val="004738E2"/>
    <w:rsid w:val="00474184"/>
    <w:rsid w:val="0047458F"/>
    <w:rsid w:val="004748DC"/>
    <w:rsid w:val="00474C1D"/>
    <w:rsid w:val="004759E5"/>
    <w:rsid w:val="0047743F"/>
    <w:rsid w:val="00481623"/>
    <w:rsid w:val="00481BDC"/>
    <w:rsid w:val="00483EF1"/>
    <w:rsid w:val="00491523"/>
    <w:rsid w:val="00492305"/>
    <w:rsid w:val="004929B5"/>
    <w:rsid w:val="00493D1D"/>
    <w:rsid w:val="0049511F"/>
    <w:rsid w:val="004A1B6D"/>
    <w:rsid w:val="004A4221"/>
    <w:rsid w:val="004A4A1E"/>
    <w:rsid w:val="004A4F06"/>
    <w:rsid w:val="004A56FD"/>
    <w:rsid w:val="004A6551"/>
    <w:rsid w:val="004A65E1"/>
    <w:rsid w:val="004A6D9A"/>
    <w:rsid w:val="004B09A1"/>
    <w:rsid w:val="004B2251"/>
    <w:rsid w:val="004B5A8D"/>
    <w:rsid w:val="004B7AC7"/>
    <w:rsid w:val="004C16C1"/>
    <w:rsid w:val="004C1C88"/>
    <w:rsid w:val="004C2F7B"/>
    <w:rsid w:val="004C31BD"/>
    <w:rsid w:val="004C35E0"/>
    <w:rsid w:val="004C421F"/>
    <w:rsid w:val="004C54B3"/>
    <w:rsid w:val="004D086C"/>
    <w:rsid w:val="004D179C"/>
    <w:rsid w:val="004D394F"/>
    <w:rsid w:val="004D5D87"/>
    <w:rsid w:val="004E0FAA"/>
    <w:rsid w:val="004E12B1"/>
    <w:rsid w:val="004E1411"/>
    <w:rsid w:val="004E33D9"/>
    <w:rsid w:val="004E34F4"/>
    <w:rsid w:val="004E3B50"/>
    <w:rsid w:val="004E44C3"/>
    <w:rsid w:val="004E6F92"/>
    <w:rsid w:val="004E7579"/>
    <w:rsid w:val="004E78AC"/>
    <w:rsid w:val="004E7B4D"/>
    <w:rsid w:val="004F03FD"/>
    <w:rsid w:val="004F195B"/>
    <w:rsid w:val="004F3DED"/>
    <w:rsid w:val="004F47E3"/>
    <w:rsid w:val="004F69A4"/>
    <w:rsid w:val="0050307E"/>
    <w:rsid w:val="00504E7D"/>
    <w:rsid w:val="005071A8"/>
    <w:rsid w:val="00511C06"/>
    <w:rsid w:val="00516A50"/>
    <w:rsid w:val="00516E07"/>
    <w:rsid w:val="005206DC"/>
    <w:rsid w:val="00523870"/>
    <w:rsid w:val="00524707"/>
    <w:rsid w:val="005248C5"/>
    <w:rsid w:val="005254DB"/>
    <w:rsid w:val="00525B57"/>
    <w:rsid w:val="0053169D"/>
    <w:rsid w:val="00532234"/>
    <w:rsid w:val="0053262D"/>
    <w:rsid w:val="00532A4D"/>
    <w:rsid w:val="00533DC8"/>
    <w:rsid w:val="00534875"/>
    <w:rsid w:val="0053746C"/>
    <w:rsid w:val="00537950"/>
    <w:rsid w:val="0054006B"/>
    <w:rsid w:val="005406C6"/>
    <w:rsid w:val="00540919"/>
    <w:rsid w:val="00542B4B"/>
    <w:rsid w:val="00545761"/>
    <w:rsid w:val="00545AB9"/>
    <w:rsid w:val="0055516B"/>
    <w:rsid w:val="0055647B"/>
    <w:rsid w:val="00556789"/>
    <w:rsid w:val="005578E7"/>
    <w:rsid w:val="00560710"/>
    <w:rsid w:val="00560B78"/>
    <w:rsid w:val="00562F64"/>
    <w:rsid w:val="005656EE"/>
    <w:rsid w:val="00565F8D"/>
    <w:rsid w:val="00572624"/>
    <w:rsid w:val="005730C5"/>
    <w:rsid w:val="005732A2"/>
    <w:rsid w:val="00574DAE"/>
    <w:rsid w:val="005766C1"/>
    <w:rsid w:val="00577D66"/>
    <w:rsid w:val="00580B8C"/>
    <w:rsid w:val="00581AEF"/>
    <w:rsid w:val="005822A6"/>
    <w:rsid w:val="0058488F"/>
    <w:rsid w:val="00584DDA"/>
    <w:rsid w:val="005879C8"/>
    <w:rsid w:val="00590D2E"/>
    <w:rsid w:val="00593965"/>
    <w:rsid w:val="0059475B"/>
    <w:rsid w:val="00594785"/>
    <w:rsid w:val="005966BE"/>
    <w:rsid w:val="005977A4"/>
    <w:rsid w:val="00597A88"/>
    <w:rsid w:val="005A0246"/>
    <w:rsid w:val="005A024C"/>
    <w:rsid w:val="005A0BBE"/>
    <w:rsid w:val="005A0D32"/>
    <w:rsid w:val="005A1955"/>
    <w:rsid w:val="005A2573"/>
    <w:rsid w:val="005A5765"/>
    <w:rsid w:val="005A7DE5"/>
    <w:rsid w:val="005B0704"/>
    <w:rsid w:val="005B6EC4"/>
    <w:rsid w:val="005C6CBE"/>
    <w:rsid w:val="005C791C"/>
    <w:rsid w:val="005C7F51"/>
    <w:rsid w:val="005D20B1"/>
    <w:rsid w:val="005D45C3"/>
    <w:rsid w:val="005D5345"/>
    <w:rsid w:val="005D71CE"/>
    <w:rsid w:val="005D7263"/>
    <w:rsid w:val="005E03C1"/>
    <w:rsid w:val="005E0B9E"/>
    <w:rsid w:val="005E11D3"/>
    <w:rsid w:val="005E2802"/>
    <w:rsid w:val="005E31B8"/>
    <w:rsid w:val="005E3EDA"/>
    <w:rsid w:val="005E3FDE"/>
    <w:rsid w:val="005E4B0F"/>
    <w:rsid w:val="005E4D31"/>
    <w:rsid w:val="005E5530"/>
    <w:rsid w:val="005E5BA0"/>
    <w:rsid w:val="005E66C7"/>
    <w:rsid w:val="005F066E"/>
    <w:rsid w:val="005F0D8A"/>
    <w:rsid w:val="005F1666"/>
    <w:rsid w:val="005F28D2"/>
    <w:rsid w:val="005F3A3C"/>
    <w:rsid w:val="005F6394"/>
    <w:rsid w:val="005F6705"/>
    <w:rsid w:val="005F7495"/>
    <w:rsid w:val="005F7A6C"/>
    <w:rsid w:val="00601420"/>
    <w:rsid w:val="00602A87"/>
    <w:rsid w:val="00604CF4"/>
    <w:rsid w:val="0060622A"/>
    <w:rsid w:val="00610AC4"/>
    <w:rsid w:val="00612326"/>
    <w:rsid w:val="00612691"/>
    <w:rsid w:val="0061410A"/>
    <w:rsid w:val="006155D5"/>
    <w:rsid w:val="00616D0C"/>
    <w:rsid w:val="0062018A"/>
    <w:rsid w:val="00620AC5"/>
    <w:rsid w:val="006211EA"/>
    <w:rsid w:val="006219FD"/>
    <w:rsid w:val="006221E2"/>
    <w:rsid w:val="00624578"/>
    <w:rsid w:val="00624582"/>
    <w:rsid w:val="00624C64"/>
    <w:rsid w:val="006250CB"/>
    <w:rsid w:val="0062552D"/>
    <w:rsid w:val="00626F1F"/>
    <w:rsid w:val="00627404"/>
    <w:rsid w:val="00630A48"/>
    <w:rsid w:val="006312FE"/>
    <w:rsid w:val="00631AF2"/>
    <w:rsid w:val="0063258A"/>
    <w:rsid w:val="006326AD"/>
    <w:rsid w:val="0063498D"/>
    <w:rsid w:val="006354E0"/>
    <w:rsid w:val="00635802"/>
    <w:rsid w:val="0063638F"/>
    <w:rsid w:val="00637AE9"/>
    <w:rsid w:val="00641D38"/>
    <w:rsid w:val="00642C80"/>
    <w:rsid w:val="00642D41"/>
    <w:rsid w:val="0064309F"/>
    <w:rsid w:val="006443AA"/>
    <w:rsid w:val="00644BB0"/>
    <w:rsid w:val="006463DB"/>
    <w:rsid w:val="00646A99"/>
    <w:rsid w:val="00650949"/>
    <w:rsid w:val="00654DDA"/>
    <w:rsid w:val="0065559D"/>
    <w:rsid w:val="006601DD"/>
    <w:rsid w:val="00661BFE"/>
    <w:rsid w:val="00663C22"/>
    <w:rsid w:val="00666235"/>
    <w:rsid w:val="006668D5"/>
    <w:rsid w:val="00670C8B"/>
    <w:rsid w:val="006718B5"/>
    <w:rsid w:val="00672067"/>
    <w:rsid w:val="00672360"/>
    <w:rsid w:val="006728CB"/>
    <w:rsid w:val="00672E4D"/>
    <w:rsid w:val="00672F73"/>
    <w:rsid w:val="00673342"/>
    <w:rsid w:val="006767F0"/>
    <w:rsid w:val="00676BC0"/>
    <w:rsid w:val="00680DD0"/>
    <w:rsid w:val="00684421"/>
    <w:rsid w:val="00694E55"/>
    <w:rsid w:val="006A094B"/>
    <w:rsid w:val="006A15AD"/>
    <w:rsid w:val="006A2ED2"/>
    <w:rsid w:val="006A44AE"/>
    <w:rsid w:val="006A4541"/>
    <w:rsid w:val="006A54FA"/>
    <w:rsid w:val="006B1484"/>
    <w:rsid w:val="006B2480"/>
    <w:rsid w:val="006B256B"/>
    <w:rsid w:val="006B4B03"/>
    <w:rsid w:val="006B5308"/>
    <w:rsid w:val="006C39A9"/>
    <w:rsid w:val="006C4109"/>
    <w:rsid w:val="006C6760"/>
    <w:rsid w:val="006C6A8E"/>
    <w:rsid w:val="006D2CB4"/>
    <w:rsid w:val="006D319E"/>
    <w:rsid w:val="006D50EA"/>
    <w:rsid w:val="006D5681"/>
    <w:rsid w:val="006D643B"/>
    <w:rsid w:val="006E0465"/>
    <w:rsid w:val="006E1F0C"/>
    <w:rsid w:val="006E37AF"/>
    <w:rsid w:val="006E3A7C"/>
    <w:rsid w:val="006E4DB0"/>
    <w:rsid w:val="006F104D"/>
    <w:rsid w:val="006F1483"/>
    <w:rsid w:val="006F2389"/>
    <w:rsid w:val="006F2C23"/>
    <w:rsid w:val="006F5185"/>
    <w:rsid w:val="006F6ADD"/>
    <w:rsid w:val="00700903"/>
    <w:rsid w:val="00702232"/>
    <w:rsid w:val="0070370F"/>
    <w:rsid w:val="00703C4F"/>
    <w:rsid w:val="00704759"/>
    <w:rsid w:val="007056F7"/>
    <w:rsid w:val="007060D1"/>
    <w:rsid w:val="00706EE0"/>
    <w:rsid w:val="00710D9D"/>
    <w:rsid w:val="00714877"/>
    <w:rsid w:val="007165F9"/>
    <w:rsid w:val="00721B24"/>
    <w:rsid w:val="00724F4A"/>
    <w:rsid w:val="00726178"/>
    <w:rsid w:val="00727FBF"/>
    <w:rsid w:val="007320D2"/>
    <w:rsid w:val="0073435E"/>
    <w:rsid w:val="00734C41"/>
    <w:rsid w:val="0073700B"/>
    <w:rsid w:val="00737491"/>
    <w:rsid w:val="00737693"/>
    <w:rsid w:val="007412DA"/>
    <w:rsid w:val="00741CAA"/>
    <w:rsid w:val="0075016F"/>
    <w:rsid w:val="007504AE"/>
    <w:rsid w:val="00750A6F"/>
    <w:rsid w:val="00751458"/>
    <w:rsid w:val="007514FE"/>
    <w:rsid w:val="007526E9"/>
    <w:rsid w:val="00752D80"/>
    <w:rsid w:val="007547EB"/>
    <w:rsid w:val="00754AD1"/>
    <w:rsid w:val="00755655"/>
    <w:rsid w:val="00756FC6"/>
    <w:rsid w:val="0075700A"/>
    <w:rsid w:val="0075769D"/>
    <w:rsid w:val="00761A9F"/>
    <w:rsid w:val="00764629"/>
    <w:rsid w:val="00766B31"/>
    <w:rsid w:val="00766B52"/>
    <w:rsid w:val="00767FD9"/>
    <w:rsid w:val="007725B2"/>
    <w:rsid w:val="00776BD8"/>
    <w:rsid w:val="00777251"/>
    <w:rsid w:val="007772F7"/>
    <w:rsid w:val="00780627"/>
    <w:rsid w:val="00784FF3"/>
    <w:rsid w:val="007850A5"/>
    <w:rsid w:val="0078700E"/>
    <w:rsid w:val="007873B9"/>
    <w:rsid w:val="00787873"/>
    <w:rsid w:val="00791289"/>
    <w:rsid w:val="007926E1"/>
    <w:rsid w:val="007939C8"/>
    <w:rsid w:val="00794150"/>
    <w:rsid w:val="0079479D"/>
    <w:rsid w:val="00795E27"/>
    <w:rsid w:val="00796A6E"/>
    <w:rsid w:val="00796C73"/>
    <w:rsid w:val="007A0F5B"/>
    <w:rsid w:val="007A655B"/>
    <w:rsid w:val="007A7913"/>
    <w:rsid w:val="007B17C3"/>
    <w:rsid w:val="007B283C"/>
    <w:rsid w:val="007C034D"/>
    <w:rsid w:val="007C0CBC"/>
    <w:rsid w:val="007C41A6"/>
    <w:rsid w:val="007C6272"/>
    <w:rsid w:val="007D1D07"/>
    <w:rsid w:val="007D2A80"/>
    <w:rsid w:val="007D3D54"/>
    <w:rsid w:val="007D400E"/>
    <w:rsid w:val="007D6867"/>
    <w:rsid w:val="007E1256"/>
    <w:rsid w:val="007E2868"/>
    <w:rsid w:val="007E4265"/>
    <w:rsid w:val="007E5833"/>
    <w:rsid w:val="007E765F"/>
    <w:rsid w:val="007F309F"/>
    <w:rsid w:val="007F5813"/>
    <w:rsid w:val="007F6D82"/>
    <w:rsid w:val="007F70AD"/>
    <w:rsid w:val="0080125A"/>
    <w:rsid w:val="0080293E"/>
    <w:rsid w:val="0080409F"/>
    <w:rsid w:val="00804450"/>
    <w:rsid w:val="008051F0"/>
    <w:rsid w:val="00806436"/>
    <w:rsid w:val="008069BF"/>
    <w:rsid w:val="00806B76"/>
    <w:rsid w:val="00807F02"/>
    <w:rsid w:val="008126D1"/>
    <w:rsid w:val="0081366C"/>
    <w:rsid w:val="00813CA8"/>
    <w:rsid w:val="008156BB"/>
    <w:rsid w:val="008214BA"/>
    <w:rsid w:val="00826914"/>
    <w:rsid w:val="008337EF"/>
    <w:rsid w:val="00833F4A"/>
    <w:rsid w:val="008355EF"/>
    <w:rsid w:val="00835BBB"/>
    <w:rsid w:val="00835FFD"/>
    <w:rsid w:val="00837DD1"/>
    <w:rsid w:val="0084629C"/>
    <w:rsid w:val="00847CDF"/>
    <w:rsid w:val="00851904"/>
    <w:rsid w:val="0085515D"/>
    <w:rsid w:val="00857448"/>
    <w:rsid w:val="00861AA9"/>
    <w:rsid w:val="00861FAA"/>
    <w:rsid w:val="008622C1"/>
    <w:rsid w:val="00863DF7"/>
    <w:rsid w:val="00867730"/>
    <w:rsid w:val="008708EB"/>
    <w:rsid w:val="00876DDB"/>
    <w:rsid w:val="008800AB"/>
    <w:rsid w:val="00882C64"/>
    <w:rsid w:val="00883E6D"/>
    <w:rsid w:val="00884503"/>
    <w:rsid w:val="00884954"/>
    <w:rsid w:val="008868D9"/>
    <w:rsid w:val="00887CE5"/>
    <w:rsid w:val="00891118"/>
    <w:rsid w:val="00892099"/>
    <w:rsid w:val="0089500B"/>
    <w:rsid w:val="00895E62"/>
    <w:rsid w:val="00896322"/>
    <w:rsid w:val="00896570"/>
    <w:rsid w:val="008A01D7"/>
    <w:rsid w:val="008A22FB"/>
    <w:rsid w:val="008A34B9"/>
    <w:rsid w:val="008A4955"/>
    <w:rsid w:val="008A5D9D"/>
    <w:rsid w:val="008A7430"/>
    <w:rsid w:val="008B0759"/>
    <w:rsid w:val="008B0DA5"/>
    <w:rsid w:val="008B0E63"/>
    <w:rsid w:val="008B311F"/>
    <w:rsid w:val="008B52C6"/>
    <w:rsid w:val="008B66F9"/>
    <w:rsid w:val="008C019E"/>
    <w:rsid w:val="008C0C00"/>
    <w:rsid w:val="008C36F5"/>
    <w:rsid w:val="008C3DFC"/>
    <w:rsid w:val="008C59C6"/>
    <w:rsid w:val="008D06CF"/>
    <w:rsid w:val="008D15B1"/>
    <w:rsid w:val="008D29F2"/>
    <w:rsid w:val="008D6A15"/>
    <w:rsid w:val="008E0625"/>
    <w:rsid w:val="008E0F85"/>
    <w:rsid w:val="008E544A"/>
    <w:rsid w:val="008E777A"/>
    <w:rsid w:val="008E7B49"/>
    <w:rsid w:val="008F2A24"/>
    <w:rsid w:val="008F430A"/>
    <w:rsid w:val="008F4E6E"/>
    <w:rsid w:val="008F4FE8"/>
    <w:rsid w:val="008F763B"/>
    <w:rsid w:val="008F7BC1"/>
    <w:rsid w:val="00903EF9"/>
    <w:rsid w:val="009042A9"/>
    <w:rsid w:val="00904BF6"/>
    <w:rsid w:val="009066BF"/>
    <w:rsid w:val="00910D19"/>
    <w:rsid w:val="00913BEB"/>
    <w:rsid w:val="00913FF5"/>
    <w:rsid w:val="00914440"/>
    <w:rsid w:val="00914D99"/>
    <w:rsid w:val="00915CDB"/>
    <w:rsid w:val="00916CC5"/>
    <w:rsid w:val="00922E58"/>
    <w:rsid w:val="0092455C"/>
    <w:rsid w:val="0092595C"/>
    <w:rsid w:val="00925C5C"/>
    <w:rsid w:val="00925F76"/>
    <w:rsid w:val="00926826"/>
    <w:rsid w:val="009319F2"/>
    <w:rsid w:val="0093257C"/>
    <w:rsid w:val="0093270C"/>
    <w:rsid w:val="00935CE6"/>
    <w:rsid w:val="00936BB6"/>
    <w:rsid w:val="00937B4A"/>
    <w:rsid w:val="00942FEA"/>
    <w:rsid w:val="009447C5"/>
    <w:rsid w:val="00944A3B"/>
    <w:rsid w:val="0094542E"/>
    <w:rsid w:val="0094572E"/>
    <w:rsid w:val="00946A52"/>
    <w:rsid w:val="00950F57"/>
    <w:rsid w:val="0095136F"/>
    <w:rsid w:val="009521B5"/>
    <w:rsid w:val="00953C2B"/>
    <w:rsid w:val="00954918"/>
    <w:rsid w:val="009555CA"/>
    <w:rsid w:val="00960378"/>
    <w:rsid w:val="00961D93"/>
    <w:rsid w:val="00967609"/>
    <w:rsid w:val="00972D3D"/>
    <w:rsid w:val="00973CF9"/>
    <w:rsid w:val="00974448"/>
    <w:rsid w:val="00974CE9"/>
    <w:rsid w:val="009752EA"/>
    <w:rsid w:val="009803F7"/>
    <w:rsid w:val="00981AB9"/>
    <w:rsid w:val="009856D8"/>
    <w:rsid w:val="00987702"/>
    <w:rsid w:val="00990B79"/>
    <w:rsid w:val="00992517"/>
    <w:rsid w:val="009940FE"/>
    <w:rsid w:val="00996887"/>
    <w:rsid w:val="009A08BD"/>
    <w:rsid w:val="009A1959"/>
    <w:rsid w:val="009B1298"/>
    <w:rsid w:val="009B1644"/>
    <w:rsid w:val="009B1B35"/>
    <w:rsid w:val="009B1F23"/>
    <w:rsid w:val="009B24B4"/>
    <w:rsid w:val="009B2599"/>
    <w:rsid w:val="009B424D"/>
    <w:rsid w:val="009B4A2C"/>
    <w:rsid w:val="009B56CD"/>
    <w:rsid w:val="009B7E43"/>
    <w:rsid w:val="009C1EC5"/>
    <w:rsid w:val="009C1FB5"/>
    <w:rsid w:val="009C4385"/>
    <w:rsid w:val="009C4DFD"/>
    <w:rsid w:val="009C5259"/>
    <w:rsid w:val="009C70B5"/>
    <w:rsid w:val="009C71FB"/>
    <w:rsid w:val="009D37D7"/>
    <w:rsid w:val="009D5C00"/>
    <w:rsid w:val="009D6248"/>
    <w:rsid w:val="009E02EA"/>
    <w:rsid w:val="009E4267"/>
    <w:rsid w:val="009E4814"/>
    <w:rsid w:val="009E4F56"/>
    <w:rsid w:val="009E5043"/>
    <w:rsid w:val="009E6713"/>
    <w:rsid w:val="009E696F"/>
    <w:rsid w:val="009F0B5C"/>
    <w:rsid w:val="009F0CBB"/>
    <w:rsid w:val="009F233D"/>
    <w:rsid w:val="009F2C6A"/>
    <w:rsid w:val="009F2FB0"/>
    <w:rsid w:val="009F5CBD"/>
    <w:rsid w:val="009F6EEC"/>
    <w:rsid w:val="00A00C8B"/>
    <w:rsid w:val="00A02A67"/>
    <w:rsid w:val="00A061FA"/>
    <w:rsid w:val="00A11438"/>
    <w:rsid w:val="00A11EC8"/>
    <w:rsid w:val="00A13CF4"/>
    <w:rsid w:val="00A149D0"/>
    <w:rsid w:val="00A1656F"/>
    <w:rsid w:val="00A17BDD"/>
    <w:rsid w:val="00A246F9"/>
    <w:rsid w:val="00A2593F"/>
    <w:rsid w:val="00A26DF7"/>
    <w:rsid w:val="00A3209B"/>
    <w:rsid w:val="00A34FA4"/>
    <w:rsid w:val="00A362D5"/>
    <w:rsid w:val="00A36750"/>
    <w:rsid w:val="00A4051E"/>
    <w:rsid w:val="00A40FDF"/>
    <w:rsid w:val="00A434E8"/>
    <w:rsid w:val="00A44BA2"/>
    <w:rsid w:val="00A51119"/>
    <w:rsid w:val="00A52577"/>
    <w:rsid w:val="00A529EC"/>
    <w:rsid w:val="00A56499"/>
    <w:rsid w:val="00A63A8E"/>
    <w:rsid w:val="00A6470E"/>
    <w:rsid w:val="00A64EAE"/>
    <w:rsid w:val="00A718EE"/>
    <w:rsid w:val="00A75190"/>
    <w:rsid w:val="00A75874"/>
    <w:rsid w:val="00A772BB"/>
    <w:rsid w:val="00A77D8C"/>
    <w:rsid w:val="00A81C16"/>
    <w:rsid w:val="00A847C4"/>
    <w:rsid w:val="00A85183"/>
    <w:rsid w:val="00A8695D"/>
    <w:rsid w:val="00A8797D"/>
    <w:rsid w:val="00A91364"/>
    <w:rsid w:val="00A91704"/>
    <w:rsid w:val="00A96069"/>
    <w:rsid w:val="00A96A33"/>
    <w:rsid w:val="00AA126E"/>
    <w:rsid w:val="00AA1919"/>
    <w:rsid w:val="00AA21B4"/>
    <w:rsid w:val="00AA4AC1"/>
    <w:rsid w:val="00AA6BB7"/>
    <w:rsid w:val="00AA6FB8"/>
    <w:rsid w:val="00AA7E52"/>
    <w:rsid w:val="00AB16F4"/>
    <w:rsid w:val="00AB2143"/>
    <w:rsid w:val="00AB24FB"/>
    <w:rsid w:val="00AB2991"/>
    <w:rsid w:val="00AB4665"/>
    <w:rsid w:val="00AB61AE"/>
    <w:rsid w:val="00AB632E"/>
    <w:rsid w:val="00AB6AFE"/>
    <w:rsid w:val="00AB756E"/>
    <w:rsid w:val="00AC1057"/>
    <w:rsid w:val="00AC1B3E"/>
    <w:rsid w:val="00AC254B"/>
    <w:rsid w:val="00AC7484"/>
    <w:rsid w:val="00AC7C40"/>
    <w:rsid w:val="00AD112C"/>
    <w:rsid w:val="00AD4BCA"/>
    <w:rsid w:val="00AD61F2"/>
    <w:rsid w:val="00AD7454"/>
    <w:rsid w:val="00AD7C95"/>
    <w:rsid w:val="00AE0A64"/>
    <w:rsid w:val="00AE541D"/>
    <w:rsid w:val="00AF08DC"/>
    <w:rsid w:val="00AF23AC"/>
    <w:rsid w:val="00AF254A"/>
    <w:rsid w:val="00AF25DE"/>
    <w:rsid w:val="00AF3520"/>
    <w:rsid w:val="00AF5870"/>
    <w:rsid w:val="00AF6172"/>
    <w:rsid w:val="00AF6FF9"/>
    <w:rsid w:val="00B01B2A"/>
    <w:rsid w:val="00B01D92"/>
    <w:rsid w:val="00B0244D"/>
    <w:rsid w:val="00B0265A"/>
    <w:rsid w:val="00B02950"/>
    <w:rsid w:val="00B03EC6"/>
    <w:rsid w:val="00B04F4B"/>
    <w:rsid w:val="00B1100E"/>
    <w:rsid w:val="00B113CB"/>
    <w:rsid w:val="00B113ED"/>
    <w:rsid w:val="00B11AAA"/>
    <w:rsid w:val="00B1251A"/>
    <w:rsid w:val="00B12862"/>
    <w:rsid w:val="00B173C9"/>
    <w:rsid w:val="00B17D6B"/>
    <w:rsid w:val="00B208BE"/>
    <w:rsid w:val="00B20E50"/>
    <w:rsid w:val="00B214A5"/>
    <w:rsid w:val="00B2303A"/>
    <w:rsid w:val="00B25177"/>
    <w:rsid w:val="00B30F32"/>
    <w:rsid w:val="00B325E7"/>
    <w:rsid w:val="00B3342E"/>
    <w:rsid w:val="00B35483"/>
    <w:rsid w:val="00B367BE"/>
    <w:rsid w:val="00B36A7E"/>
    <w:rsid w:val="00B37882"/>
    <w:rsid w:val="00B37A77"/>
    <w:rsid w:val="00B44D8E"/>
    <w:rsid w:val="00B45ECA"/>
    <w:rsid w:val="00B4727A"/>
    <w:rsid w:val="00B5430B"/>
    <w:rsid w:val="00B5765E"/>
    <w:rsid w:val="00B612C6"/>
    <w:rsid w:val="00B615DE"/>
    <w:rsid w:val="00B65851"/>
    <w:rsid w:val="00B668E6"/>
    <w:rsid w:val="00B73CEC"/>
    <w:rsid w:val="00B74B4E"/>
    <w:rsid w:val="00B7591E"/>
    <w:rsid w:val="00B772BF"/>
    <w:rsid w:val="00B80B15"/>
    <w:rsid w:val="00B85B04"/>
    <w:rsid w:val="00B86476"/>
    <w:rsid w:val="00B91110"/>
    <w:rsid w:val="00B92BA2"/>
    <w:rsid w:val="00B938B1"/>
    <w:rsid w:val="00B94977"/>
    <w:rsid w:val="00B9678B"/>
    <w:rsid w:val="00BA103D"/>
    <w:rsid w:val="00BA15E1"/>
    <w:rsid w:val="00BA1EFA"/>
    <w:rsid w:val="00BA2256"/>
    <w:rsid w:val="00BA2E9D"/>
    <w:rsid w:val="00BA55A5"/>
    <w:rsid w:val="00BA6E83"/>
    <w:rsid w:val="00BB16AE"/>
    <w:rsid w:val="00BB69B8"/>
    <w:rsid w:val="00BB717D"/>
    <w:rsid w:val="00BB7A3C"/>
    <w:rsid w:val="00BC10F0"/>
    <w:rsid w:val="00BC2587"/>
    <w:rsid w:val="00BC26B0"/>
    <w:rsid w:val="00BC71B8"/>
    <w:rsid w:val="00BC7E1B"/>
    <w:rsid w:val="00BD3481"/>
    <w:rsid w:val="00BD5AE2"/>
    <w:rsid w:val="00BD660C"/>
    <w:rsid w:val="00BE0302"/>
    <w:rsid w:val="00BE19C1"/>
    <w:rsid w:val="00BE1DD2"/>
    <w:rsid w:val="00BE5E85"/>
    <w:rsid w:val="00BE6390"/>
    <w:rsid w:val="00BE6D8B"/>
    <w:rsid w:val="00BE7B55"/>
    <w:rsid w:val="00BF1761"/>
    <w:rsid w:val="00BF28B3"/>
    <w:rsid w:val="00BF331D"/>
    <w:rsid w:val="00BF3408"/>
    <w:rsid w:val="00BF340D"/>
    <w:rsid w:val="00BF380E"/>
    <w:rsid w:val="00BF3CF7"/>
    <w:rsid w:val="00BF3E8D"/>
    <w:rsid w:val="00BF44A7"/>
    <w:rsid w:val="00C002A5"/>
    <w:rsid w:val="00C0137D"/>
    <w:rsid w:val="00C02611"/>
    <w:rsid w:val="00C0353E"/>
    <w:rsid w:val="00C03AC8"/>
    <w:rsid w:val="00C03C03"/>
    <w:rsid w:val="00C07B01"/>
    <w:rsid w:val="00C10EAF"/>
    <w:rsid w:val="00C11321"/>
    <w:rsid w:val="00C114F9"/>
    <w:rsid w:val="00C14277"/>
    <w:rsid w:val="00C17787"/>
    <w:rsid w:val="00C22F42"/>
    <w:rsid w:val="00C30C45"/>
    <w:rsid w:val="00C344CD"/>
    <w:rsid w:val="00C36719"/>
    <w:rsid w:val="00C36E3D"/>
    <w:rsid w:val="00C4056F"/>
    <w:rsid w:val="00C408BD"/>
    <w:rsid w:val="00C40B98"/>
    <w:rsid w:val="00C414AC"/>
    <w:rsid w:val="00C41B20"/>
    <w:rsid w:val="00C41E78"/>
    <w:rsid w:val="00C42EDA"/>
    <w:rsid w:val="00C464D6"/>
    <w:rsid w:val="00C46D47"/>
    <w:rsid w:val="00C5417C"/>
    <w:rsid w:val="00C5685A"/>
    <w:rsid w:val="00C56BA2"/>
    <w:rsid w:val="00C5766D"/>
    <w:rsid w:val="00C603FC"/>
    <w:rsid w:val="00C654A1"/>
    <w:rsid w:val="00C6583C"/>
    <w:rsid w:val="00C6646E"/>
    <w:rsid w:val="00C66BFF"/>
    <w:rsid w:val="00C70576"/>
    <w:rsid w:val="00C70A21"/>
    <w:rsid w:val="00C70F06"/>
    <w:rsid w:val="00C774E0"/>
    <w:rsid w:val="00C80FD8"/>
    <w:rsid w:val="00C8220E"/>
    <w:rsid w:val="00C85A46"/>
    <w:rsid w:val="00C87833"/>
    <w:rsid w:val="00C87DEF"/>
    <w:rsid w:val="00C90F3E"/>
    <w:rsid w:val="00C90F49"/>
    <w:rsid w:val="00C94FBC"/>
    <w:rsid w:val="00C95456"/>
    <w:rsid w:val="00C96058"/>
    <w:rsid w:val="00C9710D"/>
    <w:rsid w:val="00CA000F"/>
    <w:rsid w:val="00CA2417"/>
    <w:rsid w:val="00CA71F8"/>
    <w:rsid w:val="00CA7450"/>
    <w:rsid w:val="00CB0DAE"/>
    <w:rsid w:val="00CB1283"/>
    <w:rsid w:val="00CB55C8"/>
    <w:rsid w:val="00CB6F9A"/>
    <w:rsid w:val="00CB74FA"/>
    <w:rsid w:val="00CC06CF"/>
    <w:rsid w:val="00CC35FD"/>
    <w:rsid w:val="00CC3AEF"/>
    <w:rsid w:val="00CC4369"/>
    <w:rsid w:val="00CC4E0A"/>
    <w:rsid w:val="00CC5362"/>
    <w:rsid w:val="00CC5C66"/>
    <w:rsid w:val="00CD369E"/>
    <w:rsid w:val="00CD39D1"/>
    <w:rsid w:val="00CD4711"/>
    <w:rsid w:val="00CD5147"/>
    <w:rsid w:val="00CD5626"/>
    <w:rsid w:val="00CD6F33"/>
    <w:rsid w:val="00CE2143"/>
    <w:rsid w:val="00CE4995"/>
    <w:rsid w:val="00CE6967"/>
    <w:rsid w:val="00CF2865"/>
    <w:rsid w:val="00CF2E8C"/>
    <w:rsid w:val="00CF3107"/>
    <w:rsid w:val="00CF337C"/>
    <w:rsid w:val="00CF465D"/>
    <w:rsid w:val="00CF4D4B"/>
    <w:rsid w:val="00CF5C46"/>
    <w:rsid w:val="00CF76A6"/>
    <w:rsid w:val="00D03C83"/>
    <w:rsid w:val="00D044E8"/>
    <w:rsid w:val="00D10EB4"/>
    <w:rsid w:val="00D12FAF"/>
    <w:rsid w:val="00D14537"/>
    <w:rsid w:val="00D151D4"/>
    <w:rsid w:val="00D15447"/>
    <w:rsid w:val="00D17518"/>
    <w:rsid w:val="00D2097F"/>
    <w:rsid w:val="00D2149C"/>
    <w:rsid w:val="00D22392"/>
    <w:rsid w:val="00D2574B"/>
    <w:rsid w:val="00D3174D"/>
    <w:rsid w:val="00D3308C"/>
    <w:rsid w:val="00D334C3"/>
    <w:rsid w:val="00D33788"/>
    <w:rsid w:val="00D33CBA"/>
    <w:rsid w:val="00D3424D"/>
    <w:rsid w:val="00D3494D"/>
    <w:rsid w:val="00D412F1"/>
    <w:rsid w:val="00D41DFA"/>
    <w:rsid w:val="00D42CC4"/>
    <w:rsid w:val="00D42D3F"/>
    <w:rsid w:val="00D42EE5"/>
    <w:rsid w:val="00D44019"/>
    <w:rsid w:val="00D44FAC"/>
    <w:rsid w:val="00D4623B"/>
    <w:rsid w:val="00D46420"/>
    <w:rsid w:val="00D47213"/>
    <w:rsid w:val="00D47CF9"/>
    <w:rsid w:val="00D509EC"/>
    <w:rsid w:val="00D51782"/>
    <w:rsid w:val="00D52C4D"/>
    <w:rsid w:val="00D56690"/>
    <w:rsid w:val="00D57BF6"/>
    <w:rsid w:val="00D61925"/>
    <w:rsid w:val="00D63D65"/>
    <w:rsid w:val="00D6408D"/>
    <w:rsid w:val="00D6597F"/>
    <w:rsid w:val="00D6735B"/>
    <w:rsid w:val="00D728F7"/>
    <w:rsid w:val="00D76023"/>
    <w:rsid w:val="00D822A5"/>
    <w:rsid w:val="00D82A17"/>
    <w:rsid w:val="00D82F44"/>
    <w:rsid w:val="00D85148"/>
    <w:rsid w:val="00D864A6"/>
    <w:rsid w:val="00D879E3"/>
    <w:rsid w:val="00D919CE"/>
    <w:rsid w:val="00D91A10"/>
    <w:rsid w:val="00D91E2F"/>
    <w:rsid w:val="00D92485"/>
    <w:rsid w:val="00D92EBF"/>
    <w:rsid w:val="00D937ED"/>
    <w:rsid w:val="00D939D2"/>
    <w:rsid w:val="00D93F84"/>
    <w:rsid w:val="00D96780"/>
    <w:rsid w:val="00D97A1A"/>
    <w:rsid w:val="00DA1392"/>
    <w:rsid w:val="00DA27E9"/>
    <w:rsid w:val="00DA4A4D"/>
    <w:rsid w:val="00DA5DA3"/>
    <w:rsid w:val="00DA622C"/>
    <w:rsid w:val="00DA6440"/>
    <w:rsid w:val="00DA69ED"/>
    <w:rsid w:val="00DA6D28"/>
    <w:rsid w:val="00DA7A03"/>
    <w:rsid w:val="00DB2E44"/>
    <w:rsid w:val="00DB615A"/>
    <w:rsid w:val="00DB6DC4"/>
    <w:rsid w:val="00DC0394"/>
    <w:rsid w:val="00DC398C"/>
    <w:rsid w:val="00DC3BF4"/>
    <w:rsid w:val="00DC3F55"/>
    <w:rsid w:val="00DD01F7"/>
    <w:rsid w:val="00DD1808"/>
    <w:rsid w:val="00DD186C"/>
    <w:rsid w:val="00DD1875"/>
    <w:rsid w:val="00DD3A93"/>
    <w:rsid w:val="00DD5A47"/>
    <w:rsid w:val="00DD7D33"/>
    <w:rsid w:val="00DE1216"/>
    <w:rsid w:val="00DE20A1"/>
    <w:rsid w:val="00DE2AA0"/>
    <w:rsid w:val="00DE3243"/>
    <w:rsid w:val="00DE7ECF"/>
    <w:rsid w:val="00DF3453"/>
    <w:rsid w:val="00DF40DD"/>
    <w:rsid w:val="00DF4AD4"/>
    <w:rsid w:val="00DF578F"/>
    <w:rsid w:val="00E02757"/>
    <w:rsid w:val="00E02F66"/>
    <w:rsid w:val="00E061D1"/>
    <w:rsid w:val="00E06618"/>
    <w:rsid w:val="00E11327"/>
    <w:rsid w:val="00E1201D"/>
    <w:rsid w:val="00E12ECE"/>
    <w:rsid w:val="00E13747"/>
    <w:rsid w:val="00E137C8"/>
    <w:rsid w:val="00E146D1"/>
    <w:rsid w:val="00E15B58"/>
    <w:rsid w:val="00E20DB5"/>
    <w:rsid w:val="00E22463"/>
    <w:rsid w:val="00E224BD"/>
    <w:rsid w:val="00E24659"/>
    <w:rsid w:val="00E267D5"/>
    <w:rsid w:val="00E276E0"/>
    <w:rsid w:val="00E27826"/>
    <w:rsid w:val="00E327F1"/>
    <w:rsid w:val="00E32939"/>
    <w:rsid w:val="00E35171"/>
    <w:rsid w:val="00E35D66"/>
    <w:rsid w:val="00E420CD"/>
    <w:rsid w:val="00E42A84"/>
    <w:rsid w:val="00E4391E"/>
    <w:rsid w:val="00E44E2E"/>
    <w:rsid w:val="00E44E35"/>
    <w:rsid w:val="00E4778A"/>
    <w:rsid w:val="00E5572E"/>
    <w:rsid w:val="00E56CA0"/>
    <w:rsid w:val="00E57715"/>
    <w:rsid w:val="00E60027"/>
    <w:rsid w:val="00E60083"/>
    <w:rsid w:val="00E6140E"/>
    <w:rsid w:val="00E678C8"/>
    <w:rsid w:val="00E7161A"/>
    <w:rsid w:val="00E72369"/>
    <w:rsid w:val="00E74612"/>
    <w:rsid w:val="00E74868"/>
    <w:rsid w:val="00E75617"/>
    <w:rsid w:val="00E7570B"/>
    <w:rsid w:val="00E76184"/>
    <w:rsid w:val="00E772DC"/>
    <w:rsid w:val="00E80322"/>
    <w:rsid w:val="00E82F65"/>
    <w:rsid w:val="00E8676F"/>
    <w:rsid w:val="00E92A8F"/>
    <w:rsid w:val="00E94B20"/>
    <w:rsid w:val="00E9534B"/>
    <w:rsid w:val="00E96A6F"/>
    <w:rsid w:val="00E97947"/>
    <w:rsid w:val="00EA35D8"/>
    <w:rsid w:val="00EA4D1B"/>
    <w:rsid w:val="00EA6296"/>
    <w:rsid w:val="00EA6DB1"/>
    <w:rsid w:val="00EA7339"/>
    <w:rsid w:val="00EA7B8E"/>
    <w:rsid w:val="00EA7BCE"/>
    <w:rsid w:val="00EB0385"/>
    <w:rsid w:val="00EB1B10"/>
    <w:rsid w:val="00EB784E"/>
    <w:rsid w:val="00EC08CD"/>
    <w:rsid w:val="00EC1007"/>
    <w:rsid w:val="00EC1089"/>
    <w:rsid w:val="00EC2185"/>
    <w:rsid w:val="00EC3EF2"/>
    <w:rsid w:val="00EC6535"/>
    <w:rsid w:val="00EC736E"/>
    <w:rsid w:val="00EC7374"/>
    <w:rsid w:val="00ED0058"/>
    <w:rsid w:val="00ED0F00"/>
    <w:rsid w:val="00ED13FD"/>
    <w:rsid w:val="00ED1B2D"/>
    <w:rsid w:val="00ED37F6"/>
    <w:rsid w:val="00ED3E3D"/>
    <w:rsid w:val="00ED4376"/>
    <w:rsid w:val="00ED556A"/>
    <w:rsid w:val="00ED5A07"/>
    <w:rsid w:val="00ED63A4"/>
    <w:rsid w:val="00EE2535"/>
    <w:rsid w:val="00EE522F"/>
    <w:rsid w:val="00EE52BC"/>
    <w:rsid w:val="00EE73BE"/>
    <w:rsid w:val="00EF1191"/>
    <w:rsid w:val="00EF269E"/>
    <w:rsid w:val="00EF33BC"/>
    <w:rsid w:val="00EF4E94"/>
    <w:rsid w:val="00EF5370"/>
    <w:rsid w:val="00EF6A63"/>
    <w:rsid w:val="00EF70C9"/>
    <w:rsid w:val="00F009AC"/>
    <w:rsid w:val="00F01C55"/>
    <w:rsid w:val="00F02DFE"/>
    <w:rsid w:val="00F037FA"/>
    <w:rsid w:val="00F047A7"/>
    <w:rsid w:val="00F076EC"/>
    <w:rsid w:val="00F07FC9"/>
    <w:rsid w:val="00F1111F"/>
    <w:rsid w:val="00F23177"/>
    <w:rsid w:val="00F2408B"/>
    <w:rsid w:val="00F258FE"/>
    <w:rsid w:val="00F25D27"/>
    <w:rsid w:val="00F25F06"/>
    <w:rsid w:val="00F31920"/>
    <w:rsid w:val="00F32FBA"/>
    <w:rsid w:val="00F33C6A"/>
    <w:rsid w:val="00F34A6B"/>
    <w:rsid w:val="00F3525C"/>
    <w:rsid w:val="00F35D40"/>
    <w:rsid w:val="00F3681D"/>
    <w:rsid w:val="00F43193"/>
    <w:rsid w:val="00F44B5B"/>
    <w:rsid w:val="00F44CF7"/>
    <w:rsid w:val="00F4688D"/>
    <w:rsid w:val="00F52E2C"/>
    <w:rsid w:val="00F53AC5"/>
    <w:rsid w:val="00F55208"/>
    <w:rsid w:val="00F5529D"/>
    <w:rsid w:val="00F5556A"/>
    <w:rsid w:val="00F555E6"/>
    <w:rsid w:val="00F5616E"/>
    <w:rsid w:val="00F62D5D"/>
    <w:rsid w:val="00F63319"/>
    <w:rsid w:val="00F63652"/>
    <w:rsid w:val="00F643C4"/>
    <w:rsid w:val="00F662E1"/>
    <w:rsid w:val="00F663FB"/>
    <w:rsid w:val="00F66A7F"/>
    <w:rsid w:val="00F66C6B"/>
    <w:rsid w:val="00F7084E"/>
    <w:rsid w:val="00F70EC6"/>
    <w:rsid w:val="00F7142D"/>
    <w:rsid w:val="00F71EE2"/>
    <w:rsid w:val="00F72E9E"/>
    <w:rsid w:val="00F740D6"/>
    <w:rsid w:val="00F743AD"/>
    <w:rsid w:val="00F76FE0"/>
    <w:rsid w:val="00F83C95"/>
    <w:rsid w:val="00F8569E"/>
    <w:rsid w:val="00F92AAC"/>
    <w:rsid w:val="00F94CB5"/>
    <w:rsid w:val="00F966C4"/>
    <w:rsid w:val="00FA1329"/>
    <w:rsid w:val="00FA2EB0"/>
    <w:rsid w:val="00FA4121"/>
    <w:rsid w:val="00FA6E2B"/>
    <w:rsid w:val="00FA7184"/>
    <w:rsid w:val="00FA7185"/>
    <w:rsid w:val="00FA7312"/>
    <w:rsid w:val="00FB162F"/>
    <w:rsid w:val="00FB23CD"/>
    <w:rsid w:val="00FB24B4"/>
    <w:rsid w:val="00FB324A"/>
    <w:rsid w:val="00FB398C"/>
    <w:rsid w:val="00FB5EEA"/>
    <w:rsid w:val="00FB624A"/>
    <w:rsid w:val="00FB7494"/>
    <w:rsid w:val="00FC17D2"/>
    <w:rsid w:val="00FC1BD1"/>
    <w:rsid w:val="00FC3858"/>
    <w:rsid w:val="00FC40A4"/>
    <w:rsid w:val="00FC4282"/>
    <w:rsid w:val="00FC572B"/>
    <w:rsid w:val="00FC5A07"/>
    <w:rsid w:val="00FC6D1E"/>
    <w:rsid w:val="00FC7A64"/>
    <w:rsid w:val="00FD2B7E"/>
    <w:rsid w:val="00FD32A3"/>
    <w:rsid w:val="00FD3A12"/>
    <w:rsid w:val="00FD45FA"/>
    <w:rsid w:val="00FD5B21"/>
    <w:rsid w:val="00FE01DD"/>
    <w:rsid w:val="00FE1EFF"/>
    <w:rsid w:val="00FE279D"/>
    <w:rsid w:val="00FE6865"/>
    <w:rsid w:val="00FF3B03"/>
    <w:rsid w:val="00FF5AA5"/>
    <w:rsid w:val="00FF6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simpleelementin">
    <w:name w:val="simpleelementin"/>
    <w:basedOn w:val="10"/>
  </w:style>
  <w:style w:type="character" w:customStyle="1" w:styleId="simpleelementend">
    <w:name w:val="simpleelementend"/>
    <w:basedOn w:val="10"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rPr>
      <w:rFonts w:eastAsia="Calibri"/>
      <w:sz w:val="24"/>
      <w:szCs w:val="24"/>
      <w:lang w:val="ru-RU" w:eastAsia="ar-SA" w:bidi="ar-SA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efaultParagraphFont">
    <w:name w:val="Default Paragraph Font"/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Normal (Web)"/>
    <w:basedOn w:val="a"/>
    <w:pPr>
      <w:spacing w:before="280" w:after="28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pPr>
      <w:spacing w:after="120"/>
      <w:ind w:left="283"/>
    </w:pPr>
    <w:rPr>
      <w:rFonts w:eastAsia="Calibri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21">
    <w:name w:val="Основной текст с отступом 21"/>
    <w:basedOn w:val="a"/>
    <w:pPr>
      <w:widowControl w:val="0"/>
      <w:autoSpaceDE w:val="0"/>
      <w:ind w:firstLine="720"/>
      <w:jc w:val="both"/>
    </w:pPr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E33D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4E33D9"/>
    <w:rPr>
      <w:rFonts w:ascii="Tahoma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a"/>
    <w:link w:val="ListParagraphChar"/>
    <w:rsid w:val="002925E3"/>
    <w:pPr>
      <w:suppressAutoHyphens w:val="0"/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ru-RU"/>
    </w:rPr>
  </w:style>
  <w:style w:type="character" w:customStyle="1" w:styleId="ListParagraphChar">
    <w:name w:val="List Paragraph Char"/>
    <w:link w:val="ListParagraph"/>
    <w:locked/>
    <w:rsid w:val="002925E3"/>
    <w:rPr>
      <w:rFonts w:eastAsia="Calibri"/>
      <w:sz w:val="22"/>
      <w:szCs w:val="22"/>
      <w:lang w:val="ru-RU" w:eastAsia="ru-RU" w:bidi="ar-SA"/>
    </w:rPr>
  </w:style>
  <w:style w:type="paragraph" w:customStyle="1" w:styleId="ConsNormal">
    <w:name w:val="ConsNormal"/>
    <w:rsid w:val="002925E3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lang w:eastAsia="en-US"/>
    </w:rPr>
  </w:style>
  <w:style w:type="paragraph" w:styleId="af0">
    <w:name w:val="Title"/>
    <w:basedOn w:val="a"/>
    <w:link w:val="af1"/>
    <w:qFormat/>
    <w:rsid w:val="001A1688"/>
    <w:pPr>
      <w:suppressAutoHyphens w:val="0"/>
      <w:autoSpaceDE w:val="0"/>
      <w:autoSpaceDN w:val="0"/>
      <w:jc w:val="center"/>
    </w:pPr>
    <w:rPr>
      <w:b/>
      <w:bCs/>
      <w:lang w:eastAsia="ru-RU"/>
    </w:rPr>
  </w:style>
  <w:style w:type="paragraph" w:styleId="af2">
    <w:name w:val="header"/>
    <w:basedOn w:val="a"/>
    <w:link w:val="af3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8E0625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8E0625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uiPriority w:val="99"/>
    <w:rsid w:val="008E0625"/>
    <w:rPr>
      <w:sz w:val="24"/>
      <w:szCs w:val="24"/>
      <w:lang w:eastAsia="ar-SA"/>
    </w:rPr>
  </w:style>
  <w:style w:type="character" w:customStyle="1" w:styleId="apple-converted-space">
    <w:name w:val="apple-converted-space"/>
    <w:rsid w:val="008051F0"/>
  </w:style>
  <w:style w:type="character" w:customStyle="1" w:styleId="af1">
    <w:name w:val="Название Знак"/>
    <w:link w:val="af0"/>
    <w:locked/>
    <w:rsid w:val="003152AD"/>
    <w:rPr>
      <w:b/>
      <w:bCs/>
      <w:sz w:val="24"/>
      <w:szCs w:val="24"/>
      <w:lang w:val="ru-RU" w:eastAsia="ru-RU" w:bidi="ar-SA"/>
    </w:rPr>
  </w:style>
  <w:style w:type="character" w:customStyle="1" w:styleId="20">
    <w:name w:val="Основной текст (2)_"/>
    <w:link w:val="22"/>
    <w:locked/>
    <w:rsid w:val="00CD39D1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D39D1"/>
    <w:pPr>
      <w:widowControl w:val="0"/>
      <w:shd w:val="clear" w:color="auto" w:fill="FFFFFF"/>
      <w:suppressAutoHyphens w:val="0"/>
      <w:spacing w:line="300" w:lineRule="auto"/>
    </w:pPr>
    <w:rPr>
      <w:rFonts w:ascii="Arial" w:eastAsia="Arial" w:hAnsi="Arial"/>
      <w:sz w:val="11"/>
      <w:szCs w:val="11"/>
      <w:lang/>
    </w:rPr>
  </w:style>
  <w:style w:type="character" w:customStyle="1" w:styleId="af6">
    <w:name w:val="Основной текст_"/>
    <w:link w:val="13"/>
    <w:locked/>
    <w:rsid w:val="00CD39D1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"/>
    <w:link w:val="af6"/>
    <w:rsid w:val="00CD39D1"/>
    <w:pPr>
      <w:widowControl w:val="0"/>
      <w:shd w:val="clear" w:color="auto" w:fill="FFFFFF"/>
      <w:suppressAutoHyphens w:val="0"/>
      <w:ind w:firstLine="400"/>
      <w:jc w:val="both"/>
    </w:pPr>
    <w:rPr>
      <w:rFonts w:ascii="Arial" w:eastAsia="Arial" w:hAnsi="Arial"/>
      <w:sz w:val="20"/>
      <w:szCs w:val="20"/>
      <w:lang/>
    </w:rPr>
  </w:style>
  <w:style w:type="character" w:styleId="af7">
    <w:name w:val="page number"/>
    <w:rsid w:val="00B4727A"/>
  </w:style>
  <w:style w:type="paragraph" w:customStyle="1" w:styleId="af8">
    <w:name w:val="Знак Знак Знак Знак Знак Знак Знак Знак Знак"/>
    <w:basedOn w:val="a"/>
    <w:rsid w:val="001539D5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9">
    <w:name w:val="Block Text"/>
    <w:basedOn w:val="a"/>
    <w:rsid w:val="001539D5"/>
    <w:pPr>
      <w:suppressAutoHyphens w:val="0"/>
      <w:ind w:left="-567" w:right="-1050" w:firstLine="567"/>
      <w:jc w:val="both"/>
    </w:pPr>
    <w:rPr>
      <w:szCs w:val="20"/>
      <w:lang w:eastAsia="ru-RU"/>
    </w:rPr>
  </w:style>
  <w:style w:type="paragraph" w:customStyle="1" w:styleId="consplusnormal0">
    <w:name w:val="consplusnormal"/>
    <w:basedOn w:val="a"/>
    <w:rsid w:val="008D06C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zn@kaluga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FC06B09141DD0EDAED941F0A18110E21E50349DA177F62726965860E11187D8CFBC783575896F5F4CAE95543CD8138701FFBE1470D07A6DDg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C06B09141DD0EDAED941F0A18110E21E50349DA177F62726965860E11187D9EFB9F8F565189F5F9DFBF0405D9g9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16F42-77E3-4A30-B2C0-2EF226063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vt:lpstr>
    </vt:vector>
  </TitlesOfParts>
  <Company>SPecialiST RePack</Company>
  <LinksUpToDate>false</LinksUpToDate>
  <CharactersWithSpaces>11806</CharactersWithSpaces>
  <SharedDoc>false</SharedDoc>
  <HLinks>
    <vt:vector size="66" baseType="variant">
      <vt:variant>
        <vt:i4>2162745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consultantplus://offline/ref=CDFC06B09141DD0EDAED941F0A18110E21E50349DA177F62726965860E11187D8CFBC783575896F5F4CAE95543CD8138701FFBE1470D07A6DDg3M</vt:lpwstr>
      </vt:variant>
      <vt:variant>
        <vt:lpwstr/>
      </vt:variant>
      <vt:variant>
        <vt:i4>4325379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consultantplus://offline/ref=CDFC06B09141DD0EDAED941F0A18110E21E50349DA177F62726965860E11187D9EFB9F8F565189F5F9DFBF0405D9g9M</vt:lpwstr>
      </vt:variant>
      <vt:variant>
        <vt:lpwstr/>
      </vt:variant>
      <vt:variant>
        <vt:i4>2687000</vt:i4>
      </vt:variant>
      <vt:variant>
        <vt:i4>24</vt:i4>
      </vt:variant>
      <vt:variant>
        <vt:i4>0</vt:i4>
      </vt:variant>
      <vt:variant>
        <vt:i4>5</vt:i4>
      </vt:variant>
      <vt:variant>
        <vt:lpwstr>mailto:moszn@kaluga.ru</vt:lpwstr>
      </vt:variant>
      <vt:variant>
        <vt:lpwstr/>
      </vt:variant>
      <vt:variant>
        <vt:i4>131140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131140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P245</vt:lpwstr>
      </vt:variant>
      <vt:variant>
        <vt:i4>262208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3014714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consultantplus://offline/ref=55CBA9A5AEB501FA0D0F2A936ED5E80DFA14EB481DA933942033C546D917B42FA2D3506FB0883CD896BE5BAFD95255B818F13EC9M6ICK</vt:lpwstr>
      </vt:variant>
      <vt:variant>
        <vt:lpwstr/>
      </vt:variant>
      <vt:variant>
        <vt:i4>2359401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consultantplus://offline/ref=55CBA9A5AEB501FA0D0F2A936ED5E80DFA14EB481DA933942033C546D917B42FA2D3506AB3836888D2E002FE9E1958BC05ED3ECF7217A57CM1I4K</vt:lpwstr>
      </vt:variant>
      <vt:variant>
        <vt:lpwstr/>
      </vt:variant>
      <vt:variant>
        <vt:i4>1048665</vt:i4>
      </vt:variant>
      <vt:variant>
        <vt:i4>0</vt:i4>
      </vt:variant>
      <vt:variant>
        <vt:i4>0</vt:i4>
      </vt:variant>
      <vt:variant>
        <vt:i4>5</vt:i4>
      </vt:variant>
      <vt:variant>
        <vt:lpwstr>http://www.admoblkaluga.ru/sub/semya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УСЛУГИ ПО ПЕРЕДАННОМУ ГОСУДАРСТВЕННОМУ ПОЛНОМОЧИЮ ПО НАЗНАЧЕНИЮ И ВЫПЛАТЕ ЕЖЕМЕСЯЧНОЙ ДЕНЕЖНОЙ ВЫПЛАТЫ ВЕТЕРАНАМ ТРУДА И ЛИЦАМ, ПРОРАБОТАВШИМ В ТЫЛУ В ПЕРИОД С 22 ИЮНЯ 1941 ГОДА ПО 9 МАЯ 1945 ГОДА НЕ МЕНЕЕ ШЕСТИ</dc:title>
  <dc:creator>Сотрудник</dc:creator>
  <cp:lastModifiedBy>Пользователь Windows</cp:lastModifiedBy>
  <cp:revision>2</cp:revision>
  <cp:lastPrinted>2021-05-11T07:08:00Z</cp:lastPrinted>
  <dcterms:created xsi:type="dcterms:W3CDTF">2023-07-05T12:04:00Z</dcterms:created>
  <dcterms:modified xsi:type="dcterms:W3CDTF">2023-07-05T12:04:00Z</dcterms:modified>
</cp:coreProperties>
</file>