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6A8C" w:rsidRDefault="00506A8C" w:rsidP="00B76B9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CF76A6" w:rsidRPr="00841647" w:rsidRDefault="00506A8C" w:rsidP="00B76B9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B76B99" w:rsidRPr="00841647">
        <w:rPr>
          <w:sz w:val="22"/>
          <w:szCs w:val="22"/>
        </w:rPr>
        <w:t xml:space="preserve">   При</w:t>
      </w:r>
      <w:r w:rsidR="00961D93" w:rsidRPr="00841647">
        <w:rPr>
          <w:sz w:val="22"/>
          <w:szCs w:val="22"/>
        </w:rPr>
        <w:t>л</w:t>
      </w:r>
      <w:r w:rsidR="00CF76A6" w:rsidRPr="00841647">
        <w:rPr>
          <w:sz w:val="22"/>
          <w:szCs w:val="22"/>
        </w:rPr>
        <w:t>ожение № 1</w:t>
      </w:r>
    </w:p>
    <w:p w:rsidR="00CF76A6" w:rsidRPr="00841647" w:rsidRDefault="00CF76A6" w:rsidP="0013657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41647">
        <w:rPr>
          <w:sz w:val="22"/>
          <w:szCs w:val="22"/>
        </w:rPr>
        <w:t xml:space="preserve">к административному регламенту </w:t>
      </w:r>
    </w:p>
    <w:p w:rsidR="00CF76A6" w:rsidRPr="00841647" w:rsidRDefault="00CF2BC0" w:rsidP="0013657C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предоставления</w:t>
      </w:r>
      <w:r w:rsidR="00CF76A6" w:rsidRPr="00841647">
        <w:rPr>
          <w:rFonts w:ascii="Times New Roman" w:hAnsi="Times New Roman" w:cs="Times New Roman"/>
          <w:sz w:val="22"/>
          <w:szCs w:val="22"/>
        </w:rPr>
        <w:t xml:space="preserve"> государственной услуги </w:t>
      </w:r>
    </w:p>
    <w:p w:rsidR="00CF2BC0" w:rsidRPr="00841647" w:rsidRDefault="00847CDF" w:rsidP="00CF2BC0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B17AF1" w:rsidRPr="00841647">
        <w:rPr>
          <w:rFonts w:ascii="Times New Roman" w:hAnsi="Times New Roman" w:cs="Times New Roman"/>
          <w:sz w:val="22"/>
          <w:szCs w:val="22"/>
        </w:rPr>
        <w:t xml:space="preserve">      </w:t>
      </w:r>
      <w:r w:rsidR="000F5D91" w:rsidRPr="00841647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841647">
        <w:rPr>
          <w:rFonts w:ascii="Times New Roman" w:hAnsi="Times New Roman" w:cs="Times New Roman"/>
          <w:sz w:val="22"/>
          <w:szCs w:val="22"/>
        </w:rPr>
        <w:t xml:space="preserve">  </w:t>
      </w:r>
      <w:r w:rsidR="00506A8C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0F5D91" w:rsidRPr="00841647">
        <w:rPr>
          <w:rFonts w:ascii="Times New Roman" w:hAnsi="Times New Roman" w:cs="Times New Roman"/>
          <w:sz w:val="22"/>
          <w:szCs w:val="22"/>
        </w:rPr>
        <w:t>«</w:t>
      </w:r>
      <w:r w:rsidR="00CF2BC0" w:rsidRPr="00A4588C">
        <w:rPr>
          <w:rFonts w:ascii="Times New Roman" w:hAnsi="Times New Roman" w:cs="Times New Roman"/>
          <w:sz w:val="24"/>
          <w:szCs w:val="24"/>
        </w:rPr>
        <w:t>Назначение и выплата ежемесячного пособия родителям и вдовам военнослужащих, сотрудников органов внутренних дел и органов уголовно-исполнительной системы Министерства юстиции Российской Федерации, погибших при исполнении государственных обязанностей на территории Афганистана и Северо-Кавказского региона, а также военнослужащих, проходивших военную службу по призыву, погибших при исполнении обязанностей военной службы</w:t>
      </w:r>
    </w:p>
    <w:p w:rsidR="00B17AF1" w:rsidRPr="00841647" w:rsidRDefault="00B17AF1" w:rsidP="000F5D9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»</w:t>
      </w:r>
    </w:p>
    <w:p w:rsidR="000B4923" w:rsidRPr="00841647" w:rsidRDefault="000B4923" w:rsidP="003B7B0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847CDF" w:rsidRPr="00841647" w:rsidRDefault="00847CDF" w:rsidP="003B7B0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847CDF" w:rsidRPr="00841647" w:rsidRDefault="00847CDF" w:rsidP="000B49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1647">
        <w:rPr>
          <w:rFonts w:ascii="Times New Roman" w:hAnsi="Times New Roman" w:cs="Times New Roman"/>
          <w:b/>
          <w:sz w:val="22"/>
          <w:szCs w:val="22"/>
        </w:rPr>
        <w:t xml:space="preserve">                            </w:t>
      </w:r>
      <w:r w:rsidR="00CF76A6" w:rsidRPr="00841647">
        <w:rPr>
          <w:rFonts w:ascii="Times New Roman" w:hAnsi="Times New Roman" w:cs="Times New Roman"/>
          <w:b/>
          <w:sz w:val="22"/>
          <w:szCs w:val="22"/>
        </w:rPr>
        <w:t xml:space="preserve">СВЕДЕНИЯ </w:t>
      </w:r>
    </w:p>
    <w:p w:rsidR="000F5D91" w:rsidRPr="00841647" w:rsidRDefault="00847CDF" w:rsidP="00B76B9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41647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r w:rsidR="00CF76A6" w:rsidRPr="00841647">
        <w:rPr>
          <w:rFonts w:ascii="Times New Roman" w:hAnsi="Times New Roman" w:cs="Times New Roman"/>
          <w:b/>
          <w:sz w:val="22"/>
          <w:szCs w:val="22"/>
        </w:rPr>
        <w:t xml:space="preserve"> об  отделе социальной за</w:t>
      </w:r>
      <w:r w:rsidRPr="00841647">
        <w:rPr>
          <w:rFonts w:ascii="Times New Roman" w:hAnsi="Times New Roman" w:cs="Times New Roman"/>
          <w:b/>
          <w:sz w:val="22"/>
          <w:szCs w:val="22"/>
        </w:rPr>
        <w:t>щиты населения администрации МР</w:t>
      </w:r>
      <w:r w:rsidR="000F5D91" w:rsidRPr="0084164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F76A6" w:rsidRPr="00841647">
        <w:rPr>
          <w:rFonts w:ascii="Times New Roman" w:hAnsi="Times New Roman" w:cs="Times New Roman"/>
          <w:b/>
          <w:sz w:val="22"/>
          <w:szCs w:val="22"/>
        </w:rPr>
        <w:t>«Мещовский район» Калужской области,</w:t>
      </w:r>
      <w:r w:rsidRPr="0084164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F76A6" w:rsidRPr="00841647">
        <w:rPr>
          <w:rFonts w:ascii="Times New Roman" w:hAnsi="Times New Roman" w:cs="Times New Roman"/>
          <w:b/>
          <w:sz w:val="22"/>
          <w:szCs w:val="22"/>
        </w:rPr>
        <w:t>которому переданы государственные полномочия по</w:t>
      </w:r>
      <w:r w:rsidR="000F5D91" w:rsidRPr="00841647">
        <w:rPr>
          <w:rFonts w:ascii="Times New Roman" w:hAnsi="Times New Roman" w:cs="Times New Roman"/>
          <w:b/>
          <w:sz w:val="22"/>
          <w:szCs w:val="22"/>
        </w:rPr>
        <w:t xml:space="preserve"> предоставл</w:t>
      </w:r>
      <w:r w:rsidR="00CF2BC0">
        <w:rPr>
          <w:rFonts w:ascii="Times New Roman" w:hAnsi="Times New Roman" w:cs="Times New Roman"/>
          <w:b/>
          <w:sz w:val="22"/>
          <w:szCs w:val="22"/>
        </w:rPr>
        <w:t>ению</w:t>
      </w:r>
      <w:r w:rsidR="000F5D91" w:rsidRPr="00841647">
        <w:rPr>
          <w:rFonts w:ascii="Times New Roman" w:hAnsi="Times New Roman" w:cs="Times New Roman"/>
          <w:b/>
          <w:sz w:val="22"/>
          <w:szCs w:val="22"/>
        </w:rPr>
        <w:t xml:space="preserve"> государственной услуги </w:t>
      </w:r>
    </w:p>
    <w:p w:rsidR="00CF76A6" w:rsidRPr="00841647" w:rsidRDefault="00CF76A6" w:rsidP="000B49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164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0"/>
      </w:tblGrid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640" w:type="dxa"/>
          </w:tcPr>
          <w:p w:rsidR="00CF76A6" w:rsidRPr="00841647" w:rsidRDefault="00CF76A6" w:rsidP="003C7FA6">
            <w:pPr>
              <w:pStyle w:val="ConsPlusNormal"/>
              <w:widowControl/>
              <w:numPr>
                <w:ilvl w:val="0"/>
                <w:numId w:val="36"/>
              </w:num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Наименование: Отдел социальной защиты населения администрации МР «Мещовский район»</w:t>
            </w:r>
          </w:p>
          <w:p w:rsidR="00CF76A6" w:rsidRPr="00841647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640" w:type="dxa"/>
          </w:tcPr>
          <w:p w:rsidR="00CF76A6" w:rsidRPr="00841647" w:rsidRDefault="00F53AC5" w:rsidP="003C7FA6">
            <w:pPr>
              <w:pStyle w:val="ConsPlusNormal"/>
              <w:widowControl/>
              <w:suppressAutoHyphens w:val="0"/>
              <w:autoSpaceDN w:val="0"/>
              <w:adjustRightInd w:val="0"/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CF76A6" w:rsidRPr="00841647">
              <w:rPr>
                <w:rFonts w:ascii="Times New Roman" w:hAnsi="Times New Roman" w:cs="Times New Roman"/>
                <w:sz w:val="22"/>
                <w:szCs w:val="22"/>
              </w:rPr>
              <w:t>Адрес: 249240, Калужская область, г. Мещовск, Проспект Революции, д.47</w:t>
            </w:r>
          </w:p>
          <w:p w:rsidR="00CF76A6" w:rsidRPr="00841647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640" w:type="dxa"/>
          </w:tcPr>
          <w:p w:rsidR="00CF76A6" w:rsidRPr="00841647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3. Контактные телефоны: 8484692905; 8484692331</w:t>
            </w:r>
            <w:r w:rsidR="00F53AC5"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тел/факс: 84844691313 </w:t>
            </w: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640" w:type="dxa"/>
          </w:tcPr>
          <w:p w:rsidR="00CF76A6" w:rsidRPr="00841647" w:rsidRDefault="00AE541D" w:rsidP="003C7FA6">
            <w:pPr>
              <w:jc w:val="both"/>
              <w:rPr>
                <w:sz w:val="22"/>
                <w:szCs w:val="22"/>
              </w:rPr>
            </w:pPr>
            <w:r w:rsidRPr="00841647">
              <w:rPr>
                <w:sz w:val="22"/>
                <w:szCs w:val="22"/>
              </w:rPr>
              <w:t xml:space="preserve">               </w:t>
            </w:r>
            <w:r w:rsidR="00F53AC5" w:rsidRPr="00841647">
              <w:rPr>
                <w:sz w:val="22"/>
                <w:szCs w:val="22"/>
              </w:rPr>
              <w:t xml:space="preserve">    </w:t>
            </w:r>
            <w:r w:rsidRPr="00841647">
              <w:rPr>
                <w:sz w:val="22"/>
                <w:szCs w:val="22"/>
              </w:rPr>
              <w:t>4.</w:t>
            </w:r>
            <w:r w:rsidR="00F53AC5" w:rsidRPr="00841647">
              <w:rPr>
                <w:sz w:val="22"/>
                <w:szCs w:val="22"/>
              </w:rPr>
              <w:t xml:space="preserve">   </w:t>
            </w:r>
            <w:r w:rsidR="00CF76A6" w:rsidRPr="00841647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="00F53AC5" w:rsidRPr="00841647">
                <w:rPr>
                  <w:rStyle w:val="a3"/>
                  <w:sz w:val="22"/>
                  <w:szCs w:val="22"/>
                  <w:lang w:val="en-US"/>
                </w:rPr>
                <w:t>moszn</w:t>
              </w:r>
              <w:r w:rsidR="00F53AC5" w:rsidRPr="00841647">
                <w:rPr>
                  <w:rStyle w:val="a3"/>
                  <w:sz w:val="22"/>
                  <w:szCs w:val="22"/>
                </w:rPr>
                <w:t>@</w:t>
              </w:r>
              <w:r w:rsidR="00F53AC5" w:rsidRPr="00841647">
                <w:rPr>
                  <w:rStyle w:val="a3"/>
                  <w:sz w:val="22"/>
                  <w:szCs w:val="22"/>
                  <w:lang w:val="en-US"/>
                </w:rPr>
                <w:t>kaluga</w:t>
              </w:r>
              <w:r w:rsidR="00F53AC5" w:rsidRPr="00841647">
                <w:rPr>
                  <w:rStyle w:val="a3"/>
                  <w:sz w:val="22"/>
                  <w:szCs w:val="22"/>
                </w:rPr>
                <w:t>.</w:t>
              </w:r>
              <w:r w:rsidR="00F53AC5" w:rsidRPr="00841647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F53AC5" w:rsidRPr="00841647" w:rsidRDefault="00F53AC5" w:rsidP="003C7FA6">
            <w:pPr>
              <w:ind w:left="528"/>
              <w:jc w:val="both"/>
              <w:rPr>
                <w:sz w:val="22"/>
                <w:szCs w:val="22"/>
              </w:rPr>
            </w:pP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640" w:type="dxa"/>
          </w:tcPr>
          <w:p w:rsidR="00CF76A6" w:rsidRPr="00841647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5. Фамилия, имя, отчество руководителя и контактные телефоны:</w:t>
            </w:r>
          </w:p>
          <w:p w:rsidR="00CF76A6" w:rsidRPr="00841647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Шевченко Татьяна Михайловна, 84844692331</w:t>
            </w:r>
          </w:p>
          <w:p w:rsidR="00E27826" w:rsidRPr="00841647" w:rsidRDefault="00E2782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640" w:type="dxa"/>
          </w:tcPr>
          <w:p w:rsidR="00CF76A6" w:rsidRPr="00841647" w:rsidRDefault="00CF76A6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6. Фамилия, имя, отчество специалиста, ответственного за предоставление государственной услуги</w:t>
            </w:r>
          </w:p>
          <w:p w:rsidR="00CF76A6" w:rsidRPr="00841647" w:rsidRDefault="004866EF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Кирсанова Надежда Юрьевна </w:t>
            </w:r>
            <w:r w:rsidR="00CF76A6" w:rsidRPr="00841647">
              <w:rPr>
                <w:rFonts w:ascii="Times New Roman" w:hAnsi="Times New Roman" w:cs="Times New Roman"/>
                <w:sz w:val="22"/>
                <w:szCs w:val="22"/>
              </w:rPr>
              <w:t>84844692</w:t>
            </w: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640" w:type="dxa"/>
          </w:tcPr>
          <w:p w:rsidR="00CF76A6" w:rsidRPr="00841647" w:rsidRDefault="00CF76A6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7. Контакты, адрес электронной почты: </w:t>
            </w:r>
            <w:r w:rsidRPr="008416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moszn</w:t>
            </w: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8416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kaluga</w:t>
            </w: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416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  <w:p w:rsidR="00A00C8B" w:rsidRPr="00841647" w:rsidRDefault="00A00C8B" w:rsidP="003C7FA6">
            <w:pPr>
              <w:pStyle w:val="ConsPlusNormal"/>
              <w:widowControl/>
              <w:tabs>
                <w:tab w:val="num" w:pos="-7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76A6" w:rsidRPr="00841647" w:rsidRDefault="00A00C8B" w:rsidP="003C7FA6">
            <w:pPr>
              <w:tabs>
                <w:tab w:val="left" w:pos="889"/>
              </w:tabs>
              <w:jc w:val="both"/>
              <w:rPr>
                <w:sz w:val="22"/>
                <w:szCs w:val="22"/>
              </w:rPr>
            </w:pPr>
            <w:r w:rsidRPr="00841647">
              <w:rPr>
                <w:sz w:val="22"/>
                <w:szCs w:val="22"/>
              </w:rPr>
              <w:t xml:space="preserve">             8.Время работы отдела социальной защиты:</w:t>
            </w:r>
          </w:p>
          <w:p w:rsidR="00A00C8B" w:rsidRPr="00841647" w:rsidRDefault="00A00C8B" w:rsidP="003C7FA6">
            <w:pPr>
              <w:tabs>
                <w:tab w:val="left" w:pos="889"/>
              </w:tabs>
              <w:jc w:val="both"/>
              <w:rPr>
                <w:sz w:val="22"/>
                <w:szCs w:val="22"/>
              </w:rPr>
            </w:pPr>
            <w:r w:rsidRPr="00841647">
              <w:rPr>
                <w:sz w:val="22"/>
                <w:szCs w:val="22"/>
              </w:rPr>
              <w:t>Понедельник-четверг с 8-00 до 17-15час.</w:t>
            </w:r>
            <w:r w:rsidR="00F53AC5" w:rsidRPr="00841647">
              <w:rPr>
                <w:sz w:val="22"/>
                <w:szCs w:val="22"/>
              </w:rPr>
              <w:t>, пятница с 8.00 до 16-00 час. Обеденный перерыв с 13-00 до 14-00 час. Выходные дня- суббота, воскресенье.</w:t>
            </w: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640" w:type="dxa"/>
          </w:tcPr>
          <w:p w:rsidR="00A04D8B" w:rsidRPr="00841647" w:rsidRDefault="00F53AC5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CF76A6" w:rsidRPr="00841647">
              <w:rPr>
                <w:rFonts w:ascii="Times New Roman" w:hAnsi="Times New Roman" w:cs="Times New Roman"/>
                <w:sz w:val="22"/>
                <w:szCs w:val="22"/>
              </w:rPr>
              <w:t>. График приема граждан: понедельник</w:t>
            </w:r>
            <w:r w:rsidR="00A00C8B"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, среда, пятница  </w:t>
            </w:r>
          </w:p>
          <w:p w:rsidR="00CF76A6" w:rsidRPr="00841647" w:rsidRDefault="00A00C8B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 с 9-00 до 13-00 час.</w:t>
            </w:r>
          </w:p>
          <w:p w:rsidR="00CF76A6" w:rsidRPr="00841647" w:rsidRDefault="00CF76A6" w:rsidP="003C7FA6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</w:tbl>
    <w:p w:rsidR="00CF76A6" w:rsidRPr="00841647" w:rsidRDefault="00CF76A6" w:rsidP="00624C64">
      <w:pPr>
        <w:pStyle w:val="ConsPlusNormal"/>
        <w:widowControl/>
        <w:ind w:left="4248"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B2859" w:rsidRDefault="00CF76A6" w:rsidP="00F446D6">
      <w:pPr>
        <w:jc w:val="right"/>
        <w:rPr>
          <w:b/>
          <w:sz w:val="22"/>
          <w:szCs w:val="22"/>
        </w:rPr>
      </w:pPr>
      <w:r w:rsidRPr="00841647">
        <w:rPr>
          <w:b/>
          <w:sz w:val="22"/>
          <w:szCs w:val="22"/>
        </w:rPr>
        <w:t xml:space="preserve">                               </w:t>
      </w: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506A8C" w:rsidRDefault="00CF76A6" w:rsidP="00F446D6">
      <w:pPr>
        <w:jc w:val="right"/>
        <w:rPr>
          <w:b/>
          <w:sz w:val="22"/>
          <w:szCs w:val="22"/>
        </w:rPr>
      </w:pPr>
      <w:r w:rsidRPr="00841647">
        <w:rPr>
          <w:b/>
          <w:sz w:val="22"/>
          <w:szCs w:val="22"/>
        </w:rPr>
        <w:t xml:space="preserve">                                </w:t>
      </w:r>
    </w:p>
    <w:p w:rsidR="00506A8C" w:rsidRDefault="00506A8C" w:rsidP="00F446D6">
      <w:pPr>
        <w:jc w:val="right"/>
        <w:rPr>
          <w:b/>
          <w:sz w:val="22"/>
          <w:szCs w:val="22"/>
        </w:rPr>
      </w:pPr>
    </w:p>
    <w:p w:rsidR="00506A8C" w:rsidRDefault="00506A8C" w:rsidP="00F446D6">
      <w:pPr>
        <w:jc w:val="right"/>
        <w:rPr>
          <w:b/>
          <w:sz w:val="22"/>
          <w:szCs w:val="22"/>
        </w:rPr>
      </w:pPr>
    </w:p>
    <w:p w:rsidR="00B4727A" w:rsidRPr="00841647" w:rsidRDefault="00CF76A6" w:rsidP="00F446D6">
      <w:pPr>
        <w:jc w:val="right"/>
        <w:rPr>
          <w:sz w:val="22"/>
          <w:szCs w:val="22"/>
        </w:rPr>
      </w:pPr>
      <w:r w:rsidRPr="00841647">
        <w:rPr>
          <w:b/>
          <w:sz w:val="22"/>
          <w:szCs w:val="22"/>
        </w:rPr>
        <w:t xml:space="preserve">             </w:t>
      </w:r>
      <w:r w:rsidR="00D2149C" w:rsidRPr="00841647">
        <w:rPr>
          <w:sz w:val="22"/>
          <w:szCs w:val="22"/>
        </w:rPr>
        <w:t>Приложение № 2</w:t>
      </w:r>
    </w:p>
    <w:p w:rsidR="00B4727A" w:rsidRPr="00841647" w:rsidRDefault="004903DD" w:rsidP="004903DD">
      <w:pPr>
        <w:pStyle w:val="ConsPlusTitle"/>
        <w:widowControl/>
        <w:jc w:val="center"/>
        <w:rPr>
          <w:b w:val="0"/>
          <w:bCs w:val="0"/>
          <w:sz w:val="22"/>
          <w:szCs w:val="22"/>
        </w:rPr>
      </w:pPr>
      <w:r w:rsidRPr="00841647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</w:t>
      </w:r>
      <w:r w:rsidR="002F6BA1" w:rsidRPr="00841647">
        <w:rPr>
          <w:b w:val="0"/>
          <w:bCs w:val="0"/>
          <w:sz w:val="22"/>
          <w:szCs w:val="22"/>
        </w:rPr>
        <w:t>к  а</w:t>
      </w:r>
      <w:r w:rsidR="00B4727A" w:rsidRPr="00841647">
        <w:rPr>
          <w:b w:val="0"/>
          <w:bCs w:val="0"/>
          <w:sz w:val="22"/>
          <w:szCs w:val="22"/>
        </w:rPr>
        <w:t>дминистративному регламенту</w:t>
      </w:r>
    </w:p>
    <w:p w:rsidR="00B4727A" w:rsidRPr="00841647" w:rsidRDefault="00B4727A" w:rsidP="00F446D6">
      <w:pPr>
        <w:pStyle w:val="ConsPlusNormal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841647">
        <w:rPr>
          <w:rFonts w:ascii="Times New Roman" w:hAnsi="Times New Roman" w:cs="Times New Roman"/>
          <w:bCs/>
          <w:sz w:val="22"/>
          <w:szCs w:val="22"/>
        </w:rPr>
        <w:t>предоставления  государственной услуги</w:t>
      </w:r>
    </w:p>
    <w:p w:rsidR="00CF2BC0" w:rsidRPr="00841647" w:rsidRDefault="000F5D91" w:rsidP="00CF2BC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«</w:t>
      </w:r>
      <w:r w:rsidR="00CF2BC0" w:rsidRPr="00A4588C">
        <w:rPr>
          <w:rFonts w:ascii="Times New Roman" w:hAnsi="Times New Roman" w:cs="Times New Roman"/>
          <w:sz w:val="24"/>
          <w:szCs w:val="24"/>
        </w:rPr>
        <w:t>Назначение и выплата ежемесячного пособия родителям и вдовам военнослужащих, сотрудников органов внутренних дел и органов уголовно-исполнительной системы Министерства юстиции Российской Федерации, погибших при исполнении государственных обязанностей на территории Афганистана и Северо-Кавказского региона, а также военнослужащих, проходивших военную службу по призыву, погибших при исполнении обязанностей военной службы</w:t>
      </w:r>
    </w:p>
    <w:p w:rsidR="000F5D91" w:rsidRPr="00841647" w:rsidRDefault="000F5D91" w:rsidP="00B76B99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»</w:t>
      </w:r>
    </w:p>
    <w:p w:rsidR="00F446D6" w:rsidRPr="00841647" w:rsidRDefault="00847CDF" w:rsidP="007325C9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</w:p>
    <w:p w:rsidR="00F446D6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7751AD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841647">
        <w:rPr>
          <w:rFonts w:ascii="Times New Roman" w:hAnsi="Times New Roman" w:cs="Times New Roman"/>
          <w:sz w:val="22"/>
          <w:szCs w:val="22"/>
        </w:rPr>
        <w:t xml:space="preserve">  Руководителю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_____________</w:t>
      </w:r>
      <w:r w:rsidRPr="00841647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7751AD" w:rsidRPr="00841647" w:rsidRDefault="007751AD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:rsidR="00F446D6" w:rsidRPr="00841647" w:rsidRDefault="004903DD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F446D6"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            (наименование уполномоченного органа)</w:t>
      </w:r>
    </w:p>
    <w:p w:rsidR="00F446D6" w:rsidRPr="00841647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от_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_________</w:t>
      </w:r>
      <w:r w:rsidRPr="00841647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F446D6" w:rsidRPr="00841647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    (полностью фамилия, имя, отчество)</w:t>
      </w:r>
    </w:p>
    <w:p w:rsidR="00F446D6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_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</w:t>
      </w:r>
      <w:r w:rsidRPr="00841647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7751AD" w:rsidRPr="00841647" w:rsidRDefault="007751AD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446D6" w:rsidRPr="00841647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________</w:t>
      </w:r>
      <w:r w:rsidRPr="00841647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F446D6" w:rsidRPr="00841647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         (дата и год рождения)</w:t>
      </w:r>
    </w:p>
    <w:p w:rsidR="00F446D6" w:rsidRPr="00841647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проживающего: 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_______</w:t>
      </w:r>
      <w:r w:rsidRPr="00841647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446D6" w:rsidRPr="00841647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_______</w:t>
      </w:r>
      <w:r w:rsidRPr="00841647">
        <w:rPr>
          <w:rFonts w:ascii="Times New Roman" w:hAnsi="Times New Roman" w:cs="Times New Roman"/>
          <w:sz w:val="22"/>
          <w:szCs w:val="22"/>
        </w:rPr>
        <w:t>__________________________________________,</w:t>
      </w:r>
    </w:p>
    <w:p w:rsidR="00F446D6" w:rsidRDefault="004903DD" w:rsidP="00B411F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F446D6" w:rsidRPr="00841647">
        <w:rPr>
          <w:rFonts w:ascii="Times New Roman" w:hAnsi="Times New Roman" w:cs="Times New Roman"/>
          <w:sz w:val="22"/>
          <w:szCs w:val="22"/>
        </w:rPr>
        <w:t xml:space="preserve">  телефон _</w:t>
      </w:r>
      <w:r w:rsidRPr="00841647">
        <w:rPr>
          <w:rFonts w:ascii="Times New Roman" w:hAnsi="Times New Roman" w:cs="Times New Roman"/>
          <w:sz w:val="22"/>
          <w:szCs w:val="22"/>
        </w:rPr>
        <w:t>_______</w:t>
      </w:r>
      <w:r w:rsidR="00F446D6" w:rsidRPr="00841647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CF2BC0" w:rsidRPr="00841647" w:rsidRDefault="00CF2BC0" w:rsidP="00B411F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446D6" w:rsidRDefault="00F446D6" w:rsidP="00F446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ЗАЯВЛЕНИЕ</w:t>
      </w:r>
    </w:p>
    <w:p w:rsidR="00CF2BC0" w:rsidRDefault="00CF2BC0" w:rsidP="00F446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назначении и выплате ежемесячного пособие </w:t>
      </w:r>
    </w:p>
    <w:p w:rsidR="007751AD" w:rsidRPr="00841647" w:rsidRDefault="007751AD" w:rsidP="00F446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CC5C76" w:rsidRPr="00841647" w:rsidRDefault="007751AD" w:rsidP="00CF2BC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F446D6" w:rsidRPr="00841647">
        <w:rPr>
          <w:rFonts w:ascii="Times New Roman" w:hAnsi="Times New Roman" w:cs="Times New Roman"/>
          <w:sz w:val="22"/>
          <w:szCs w:val="22"/>
        </w:rPr>
        <w:t xml:space="preserve">рошу  </w:t>
      </w:r>
      <w:r w:rsidR="00CF2BC0">
        <w:rPr>
          <w:rFonts w:ascii="Times New Roman" w:hAnsi="Times New Roman" w:cs="Times New Roman"/>
          <w:sz w:val="22"/>
          <w:szCs w:val="22"/>
        </w:rPr>
        <w:t xml:space="preserve"> назначить ежемесячное пособие как родителям (вдове)</w:t>
      </w:r>
      <w:r w:rsidR="00CF2BC0" w:rsidRPr="00CF2BC0">
        <w:rPr>
          <w:rFonts w:ascii="Times New Roman" w:hAnsi="Times New Roman" w:cs="Times New Roman"/>
        </w:rPr>
        <w:t xml:space="preserve"> </w:t>
      </w:r>
      <w:r w:rsidR="00CF2BC0" w:rsidRPr="00A4588C">
        <w:rPr>
          <w:rFonts w:ascii="Times New Roman" w:hAnsi="Times New Roman" w:cs="Times New Roman"/>
        </w:rPr>
        <w:t>военнослужащих, сотрудников органов внутренних дел и органов уголовно-исполнительной системы Министерства юстиции Российской Федерации, погибших при исполнении государственных обязанностей на территории Афганистана и Северо-Кавказского региона, а также военнослужащих, проходивших военную службу по призыву, погибших при исполнении обязанностей военной службы</w:t>
      </w:r>
      <w:r w:rsidR="00CF2BC0">
        <w:rPr>
          <w:rFonts w:ascii="Times New Roman" w:hAnsi="Times New Roman" w:cs="Times New Roman"/>
        </w:rPr>
        <w:t>» (нужное подчеркнуть)</w:t>
      </w:r>
      <w:r w:rsidR="00F446D6" w:rsidRPr="0084164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Прилагаю следующие документы: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1. ____________________________________________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____________________________</w:t>
      </w:r>
      <w:r w:rsidR="00CC5C76" w:rsidRPr="00841647">
        <w:rPr>
          <w:rFonts w:ascii="Times New Roman" w:hAnsi="Times New Roman" w:cs="Times New Roman"/>
          <w:sz w:val="22"/>
          <w:szCs w:val="22"/>
        </w:rPr>
        <w:t>______</w:t>
      </w:r>
    </w:p>
    <w:p w:rsidR="00CF2BC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2. ____________________________________________</w:t>
      </w:r>
      <w:r w:rsidR="00CC5C76" w:rsidRPr="00841647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CF2BC0" w:rsidRDefault="007751AD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3.________________________________________________________________________________</w:t>
      </w:r>
    </w:p>
    <w:p w:rsidR="007751AD" w:rsidRDefault="007751AD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</w:t>
      </w:r>
      <w:r w:rsidR="00B76B99" w:rsidRPr="00841647">
        <w:rPr>
          <w:rFonts w:ascii="Times New Roman" w:hAnsi="Times New Roman" w:cs="Times New Roman"/>
          <w:sz w:val="22"/>
          <w:szCs w:val="22"/>
        </w:rPr>
        <w:t xml:space="preserve">     </w:t>
      </w:r>
      <w:r w:rsidRPr="00841647">
        <w:rPr>
          <w:rFonts w:ascii="Times New Roman" w:hAnsi="Times New Roman" w:cs="Times New Roman"/>
          <w:sz w:val="22"/>
          <w:szCs w:val="22"/>
        </w:rPr>
        <w:t>__________ "__" ____________ 20__ г.</w:t>
      </w:r>
    </w:p>
    <w:p w:rsidR="00CC5C76" w:rsidRPr="00841647" w:rsidRDefault="00CC5C7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(Ф.И.О. заявителя либо лица,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представляющего интересы получателя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государственной услуги на основании</w:t>
      </w:r>
    </w:p>
    <w:p w:rsidR="00F446D6" w:rsidRDefault="00F446D6" w:rsidP="007751AD">
      <w:pPr>
        <w:pStyle w:val="ConsPlusNonformat"/>
        <w:tabs>
          <w:tab w:val="right" w:pos="10205"/>
        </w:tabs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доверенности, заверенной</w:t>
      </w:r>
      <w:r w:rsidR="004B0787" w:rsidRPr="00841647">
        <w:rPr>
          <w:rFonts w:ascii="Times New Roman" w:hAnsi="Times New Roman" w:cs="Times New Roman"/>
          <w:sz w:val="22"/>
          <w:szCs w:val="22"/>
        </w:rPr>
        <w:t xml:space="preserve"> </w:t>
      </w:r>
      <w:r w:rsidRPr="00841647">
        <w:rPr>
          <w:rFonts w:ascii="Times New Roman" w:hAnsi="Times New Roman" w:cs="Times New Roman"/>
          <w:sz w:val="22"/>
          <w:szCs w:val="22"/>
        </w:rPr>
        <w:t>в установленном порядке)</w:t>
      </w:r>
      <w:r w:rsidR="007751AD">
        <w:rPr>
          <w:rFonts w:ascii="Times New Roman" w:hAnsi="Times New Roman" w:cs="Times New Roman"/>
          <w:sz w:val="22"/>
          <w:szCs w:val="22"/>
        </w:rPr>
        <w:tab/>
      </w:r>
    </w:p>
    <w:p w:rsidR="007751AD" w:rsidRPr="00841647" w:rsidRDefault="007751AD" w:rsidP="007751AD">
      <w:pPr>
        <w:pStyle w:val="ConsPlusNonformat"/>
        <w:tabs>
          <w:tab w:val="right" w:pos="10205"/>
        </w:tabs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751AD" w:rsidRDefault="00CF2BC0" w:rsidP="007751AD">
      <w:pPr>
        <w:pStyle w:val="ConsPlusNonformat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( подпись,</w:t>
      </w:r>
      <w:r w:rsidR="007751AD">
        <w:rPr>
          <w:rFonts w:ascii="Times New Roman" w:hAnsi="Times New Roman" w:cs="Times New Roman"/>
          <w:sz w:val="22"/>
          <w:szCs w:val="22"/>
        </w:rPr>
        <w:t xml:space="preserve"> расшифровка по</w:t>
      </w:r>
    </w:p>
    <w:p w:rsidR="007751AD" w:rsidRPr="007751AD" w:rsidRDefault="007751AD" w:rsidP="007751AD">
      <w:pPr>
        <w:pStyle w:val="ConsPlusNonformat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Документы принял специалист_дата _________подпись </w:t>
      </w: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6E0EB6" w:rsidRDefault="006E0EB6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6E0EB6" w:rsidRPr="00841647" w:rsidRDefault="006E0EB6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9B15B2" w:rsidRDefault="006E0EB6" w:rsidP="006E0EB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841647" w:rsidRPr="00841647">
        <w:rPr>
          <w:sz w:val="22"/>
          <w:szCs w:val="22"/>
        </w:rPr>
        <w:t>к  административному регламенту предоставления</w:t>
      </w:r>
    </w:p>
    <w:p w:rsidR="009B15B2" w:rsidRDefault="00841647" w:rsidP="006E0EB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41647">
        <w:rPr>
          <w:sz w:val="22"/>
          <w:szCs w:val="22"/>
        </w:rPr>
        <w:t xml:space="preserve"> государственной услуги «Ежемесячная</w:t>
      </w:r>
      <w:r>
        <w:rPr>
          <w:sz w:val="22"/>
          <w:szCs w:val="22"/>
        </w:rPr>
        <w:t xml:space="preserve"> компенсационная </w:t>
      </w:r>
    </w:p>
    <w:p w:rsidR="009B15B2" w:rsidRDefault="00841647" w:rsidP="006E0EB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выплаты лиц,</w:t>
      </w:r>
      <w:r w:rsidRPr="00841647">
        <w:rPr>
          <w:sz w:val="22"/>
          <w:szCs w:val="22"/>
        </w:rPr>
        <w:t xml:space="preserve"> подвергшимся репрессиям в виде</w:t>
      </w:r>
    </w:p>
    <w:p w:rsidR="009B15B2" w:rsidRDefault="009B15B2" w:rsidP="006E0EB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лишения свободы и</w:t>
      </w:r>
      <w:r w:rsidR="00841647" w:rsidRPr="00841647">
        <w:rPr>
          <w:sz w:val="22"/>
          <w:szCs w:val="22"/>
        </w:rPr>
        <w:t xml:space="preserve">  впоследствии реабилитированным, </w:t>
      </w:r>
    </w:p>
    <w:p w:rsidR="008F0CC8" w:rsidRPr="00841647" w:rsidRDefault="00841647" w:rsidP="006E0EB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41647">
        <w:rPr>
          <w:sz w:val="22"/>
          <w:szCs w:val="22"/>
        </w:rPr>
        <w:t>местом жительства которых является Калужская область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 xml:space="preserve">          </w:t>
      </w: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</w:t>
      </w:r>
    </w:p>
    <w:p w:rsidR="008F0CC8" w:rsidRDefault="008F0CC8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</w:p>
    <w:p w:rsidR="00E46B92" w:rsidRPr="00841647" w:rsidRDefault="00841647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>
        <w:rPr>
          <w:rFonts w:ascii="Times New Roman" w:eastAsia="Courier New" w:hAnsi="Times New Roman" w:cs="Times New Roman"/>
          <w:sz w:val="22"/>
          <w:szCs w:val="22"/>
        </w:rPr>
        <w:t>СОГЛАС</w:t>
      </w:r>
      <w:r w:rsidR="00896322" w:rsidRPr="00841647">
        <w:rPr>
          <w:rFonts w:ascii="Times New Roman" w:eastAsia="Courier New" w:hAnsi="Times New Roman" w:cs="Times New Roman"/>
          <w:sz w:val="22"/>
          <w:szCs w:val="22"/>
        </w:rPr>
        <w:t>ИЕ</w:t>
      </w:r>
    </w:p>
    <w:p w:rsidR="00896322" w:rsidRPr="00841647" w:rsidRDefault="00896322" w:rsidP="009B15B2">
      <w:pPr>
        <w:pStyle w:val="ConsPlusNonformat"/>
        <w:tabs>
          <w:tab w:val="right" w:pos="10206"/>
        </w:tabs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на обработку персональных данных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Я, ______________________________________________________________________,  </w:t>
      </w:r>
      <w:r w:rsidR="009B15B2">
        <w:rPr>
          <w:rFonts w:ascii="Times New Roman" w:eastAsia="Courier New" w:hAnsi="Times New Roman" w:cs="Times New Roman"/>
          <w:sz w:val="22"/>
          <w:szCs w:val="22"/>
        </w:rPr>
        <w:t xml:space="preserve">                              </w:t>
      </w: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(фамилия, имя, отчество (при наличии), дата рождения лица, выражающего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согласие на обработку персональных данных)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___________________________________________________________________________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(наименование основного документа, удостоверяющего личность, и его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реквизиты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__________________________________________________________________________,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(в том числе сведения о дате выдачи указанного документа и выдавшем его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органе)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__________________________________________________________________________,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проживающий(ая) по адресу _________________________________________________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в  порядке  и на условиях, определенных Федеральным </w:t>
      </w:r>
      <w:hyperlink r:id="rId9" w:history="1">
        <w:r w:rsidRPr="00841647">
          <w:rPr>
            <w:rStyle w:val="a3"/>
            <w:rFonts w:ascii="Times New Roman" w:eastAsia="Courier New" w:hAnsi="Times New Roman" w:cs="Times New Roman"/>
            <w:sz w:val="22"/>
            <w:szCs w:val="22"/>
          </w:rPr>
          <w:t>законом</w:t>
        </w:r>
      </w:hyperlink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"О персональных</w:t>
      </w:r>
    </w:p>
    <w:p w:rsidR="004866EF" w:rsidRPr="00841647" w:rsidRDefault="00896322" w:rsidP="009B15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данных"</w:t>
      </w:r>
      <w:r w:rsidR="004866EF" w:rsidRPr="00841647">
        <w:rPr>
          <w:rFonts w:ascii="Times New Roman" w:hAnsi="Times New Roman" w:cs="Times New Roman"/>
          <w:sz w:val="22"/>
          <w:szCs w:val="22"/>
        </w:rPr>
        <w:t xml:space="preserve"> В соответствии с Федеральным </w:t>
      </w:r>
      <w:hyperlink r:id="rId10" w:tooltip="Федеральный закон от 27.07.2006 N 152-ФЗ (ред. от 01.07.2017) &quot;О персональных данных&quot;{КонсультантПлюс}" w:history="1">
        <w:r w:rsidR="004866EF" w:rsidRPr="00841647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="004866EF" w:rsidRPr="00841647">
        <w:rPr>
          <w:rFonts w:ascii="Times New Roman" w:hAnsi="Times New Roman" w:cs="Times New Roman"/>
          <w:sz w:val="22"/>
          <w:szCs w:val="22"/>
        </w:rPr>
        <w:t xml:space="preserve"> от 27.07.2006 № 152-ФЗ «О персональных</w:t>
      </w:r>
    </w:p>
    <w:p w:rsidR="004866EF" w:rsidRPr="00841647" w:rsidRDefault="004866EF" w:rsidP="009B15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данных»   я   даю   свое   согласие   на   сбор,  обработку,  в  том  числе</w:t>
      </w:r>
    </w:p>
    <w:p w:rsidR="004866EF" w:rsidRPr="00841647" w:rsidRDefault="004866EF" w:rsidP="009B15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автоматизированную,   хранение   и   передачу   третьим   лицам  в  системе</w:t>
      </w:r>
    </w:p>
    <w:p w:rsidR="004866EF" w:rsidRPr="00841647" w:rsidRDefault="004866EF" w:rsidP="009B15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информационного обмена персональных данных</w:t>
      </w:r>
    </w:p>
    <w:p w:rsidR="004866EF" w:rsidRPr="00841647" w:rsidRDefault="004866EF" w:rsidP="009B15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4866EF" w:rsidRPr="00841647" w:rsidRDefault="004866EF" w:rsidP="009B15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указанных в настоящем Заявлении.</w:t>
      </w:r>
    </w:p>
    <w:p w:rsidR="00896322" w:rsidRPr="00841647" w:rsidRDefault="00896322" w:rsidP="00F74879">
      <w:pPr>
        <w:pStyle w:val="ConsPlusNonformat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выражаю _________________________________________________________,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(наименование органа местного самоуправления Калужской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области в сфере социальной защиты населения)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расположенному по адресу: _________________________________________________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(далее  - Оператор), согласие на обработку персональных данных, указанных в документах,  представляемых  для  получения  справки  родителя  многодетной семьи.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Предоставляю  Оператору  право  осуществлять следующие действия с моими персональными   данными:   сбор,   систематизация,   накопление,  хранение, уточнение,   обновление,    изменение),    использование,    обезличивание, блокирование, уничтожение персональных данных, передача персональных данных по  запросам  органов  государственной власти Калужской области в рамках их полномочий  с  использованием  машинных  носителей  или  по каналам связи с соблюдением мер, обеспечивающих их защиту от несанкционированного доступа.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Оператор    вправе   осуществлять   смешанную   (автоматизированную   и неавтоматизированную)   обработку   моих  персональных  данных  посредством внесения  их  в  электронную  базу  данных,  включения в списки (реестры) и отчетные     формы,    предусмотренные    документами,    регламентирующими предоставление отчетных данных (документов).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Срок действия настоящего согласия не ограничен.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Я  оставляю  за  собой  право  отозвать  настоящее согласие посредством составления  соответствующего  письменного  документа,  который  может быть направлен мной в адрес Оператора по почте заказным письмом с уведомлением о вручении  либо  вручен  лично  под  расписку  уполномоченному представителю Оператора.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В  случае  получения  моего  письменного заявления об отзыве настоящего</w:t>
      </w:r>
      <w:r w:rsidR="004866EF" w:rsidRPr="00841647">
        <w:rPr>
          <w:rFonts w:ascii="Times New Roman" w:eastAsia="Courier New" w:hAnsi="Times New Roman" w:cs="Times New Roman"/>
          <w:sz w:val="22"/>
          <w:szCs w:val="22"/>
        </w:rPr>
        <w:t xml:space="preserve"> </w:t>
      </w:r>
      <w:r w:rsidRPr="00841647">
        <w:rPr>
          <w:rFonts w:ascii="Times New Roman" w:eastAsia="Courier New" w:hAnsi="Times New Roman" w:cs="Times New Roman"/>
          <w:sz w:val="22"/>
          <w:szCs w:val="22"/>
        </w:rPr>
        <w:t>согласия  на  обработку  персональных данных Оператор обязан уничтожить мои персональные  данные,  но не ранее срока, необходимого для достижения целей обработки моих персональных данных.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Я    ознакомлен(а)    с    правами    субъекта   персональных   данных, предусмотренными </w:t>
      </w:r>
      <w:hyperlink r:id="rId11" w:history="1">
        <w:r w:rsidRPr="00841647">
          <w:rPr>
            <w:rStyle w:val="a3"/>
            <w:rFonts w:ascii="Times New Roman" w:eastAsia="Courier New" w:hAnsi="Times New Roman" w:cs="Times New Roman"/>
            <w:sz w:val="22"/>
            <w:szCs w:val="22"/>
          </w:rPr>
          <w:t>главой 3</w:t>
        </w:r>
      </w:hyperlink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Федерального закона "О персональных данных".</w:t>
      </w:r>
    </w:p>
    <w:p w:rsidR="007751AD" w:rsidRDefault="00896322" w:rsidP="00896322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"__" _________ __________ 20__ г.  ________________  ______________________</w:t>
      </w:r>
    </w:p>
    <w:p w:rsidR="007751AD" w:rsidRPr="007751AD" w:rsidRDefault="007751AD" w:rsidP="007751AD"/>
    <w:p w:rsidR="00896322" w:rsidRPr="007751AD" w:rsidRDefault="007751AD" w:rsidP="007751AD">
      <w:pPr>
        <w:tabs>
          <w:tab w:val="left" w:pos="9330"/>
        </w:tabs>
      </w:pPr>
      <w:r>
        <w:tab/>
      </w:r>
    </w:p>
    <w:p w:rsidR="00896322" w:rsidRPr="00896322" w:rsidRDefault="00896322" w:rsidP="00896322">
      <w:pPr>
        <w:pStyle w:val="ConsPlusNormal"/>
        <w:framePr w:hSpace="180" w:wrap="around" w:vAnchor="text" w:hAnchor="text" w:xAlign="right" w:y="1"/>
        <w:widowControl/>
        <w:snapToGrid w:val="0"/>
        <w:ind w:firstLine="0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3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896322" w:rsidRPr="00896322" w:rsidRDefault="00896322" w:rsidP="00896322">
      <w:pPr>
        <w:pStyle w:val="ConsPlusNormal"/>
        <w:framePr w:hSpace="180" w:wrap="around" w:vAnchor="text" w:hAnchor="text" w:xAlign="right" w:y="1"/>
        <w:widowControl/>
        <w:snapToGrid w:val="0"/>
        <w:ind w:firstLine="0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3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896322" w:rsidRPr="00896322" w:rsidRDefault="00896322" w:rsidP="00CC5C76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96322" w:rsidRPr="00896322" w:rsidSect="00D82A17">
      <w:headerReference w:type="even" r:id="rId12"/>
      <w:headerReference w:type="default" r:id="rId13"/>
      <w:headerReference w:type="first" r:id="rId14"/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F5F" w:rsidRDefault="00882F5F" w:rsidP="008E0625">
      <w:r>
        <w:separator/>
      </w:r>
    </w:p>
  </w:endnote>
  <w:endnote w:type="continuationSeparator" w:id="1">
    <w:p w:rsidR="00882F5F" w:rsidRDefault="00882F5F" w:rsidP="008E0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F5F" w:rsidRDefault="00882F5F" w:rsidP="008E0625">
      <w:r>
        <w:separator/>
      </w:r>
    </w:p>
  </w:footnote>
  <w:footnote w:type="continuationSeparator" w:id="1">
    <w:p w:rsidR="00882F5F" w:rsidRDefault="00882F5F" w:rsidP="008E0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85F" w:rsidRDefault="00F7785F" w:rsidP="00AD7C95">
    <w:pPr>
      <w:pStyle w:val="af2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F7785F" w:rsidRDefault="00F7785F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85F" w:rsidRDefault="00F7785F">
    <w:pPr>
      <w:pStyle w:val="af2"/>
      <w:jc w:val="center"/>
    </w:pPr>
    <w:fldSimple w:instr="PAGE   \* MERGEFORMAT">
      <w:r w:rsidR="00D17D19" w:rsidRPr="00D17D19">
        <w:rPr>
          <w:noProof/>
          <w:lang w:val="ru-RU"/>
        </w:rPr>
        <w:t>4</w:t>
      </w:r>
    </w:fldSimple>
  </w:p>
  <w:p w:rsidR="00F7785F" w:rsidRPr="00320187" w:rsidRDefault="00F7785F">
    <w:pPr>
      <w:pStyle w:val="af2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85F" w:rsidRDefault="00F7785F">
    <w:pPr>
      <w:pStyle w:val="af2"/>
      <w:jc w:val="center"/>
    </w:pPr>
  </w:p>
  <w:p w:rsidR="00F7785F" w:rsidRDefault="00F7785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3"/>
    <w:multiLevelType w:val="multilevel"/>
    <w:tmpl w:val="1184514C"/>
    <w:name w:val="WW8Num11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4"/>
    <w:multiLevelType w:val="multilevel"/>
    <w:tmpl w:val="00000004"/>
    <w:name w:val="WW8Num1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2B171E7"/>
    <w:multiLevelType w:val="singleLevel"/>
    <w:tmpl w:val="08120C0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8">
    <w:nsid w:val="04C05BA0"/>
    <w:multiLevelType w:val="multilevel"/>
    <w:tmpl w:val="BBBE1732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05926B6C"/>
    <w:multiLevelType w:val="multilevel"/>
    <w:tmpl w:val="1856E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06103CE8"/>
    <w:multiLevelType w:val="multilevel"/>
    <w:tmpl w:val="C13E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8500A13"/>
    <w:multiLevelType w:val="multilevel"/>
    <w:tmpl w:val="09B8555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097F7334"/>
    <w:multiLevelType w:val="hybridMultilevel"/>
    <w:tmpl w:val="19D0C1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B210F86"/>
    <w:multiLevelType w:val="multilevel"/>
    <w:tmpl w:val="54361A14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0B381CBE"/>
    <w:multiLevelType w:val="multilevel"/>
    <w:tmpl w:val="B3BCCEA4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0F654DBB"/>
    <w:multiLevelType w:val="multilevel"/>
    <w:tmpl w:val="ADA40D4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1C44FF1"/>
    <w:multiLevelType w:val="hybridMultilevel"/>
    <w:tmpl w:val="4898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B84B49"/>
    <w:multiLevelType w:val="multilevel"/>
    <w:tmpl w:val="C298EA5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1CFB128D"/>
    <w:multiLevelType w:val="hybridMultilevel"/>
    <w:tmpl w:val="FFB0C4E6"/>
    <w:lvl w:ilvl="0" w:tplc="ED1870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8DE0BD1"/>
    <w:multiLevelType w:val="multilevel"/>
    <w:tmpl w:val="FC90EC1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2DA8315A"/>
    <w:multiLevelType w:val="hybridMultilevel"/>
    <w:tmpl w:val="D0E8F4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50010"/>
    <w:multiLevelType w:val="hybridMultilevel"/>
    <w:tmpl w:val="A65492EC"/>
    <w:lvl w:ilvl="0" w:tplc="53F2EC5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>
    <w:nsid w:val="33172B24"/>
    <w:multiLevelType w:val="multilevel"/>
    <w:tmpl w:val="5B4E1EFE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3">
    <w:nsid w:val="3997043B"/>
    <w:multiLevelType w:val="multilevel"/>
    <w:tmpl w:val="400A20C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4">
    <w:nsid w:val="3C414CE1"/>
    <w:multiLevelType w:val="hybridMultilevel"/>
    <w:tmpl w:val="DCD8EE50"/>
    <w:lvl w:ilvl="0" w:tplc="90660C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1BEEC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1E1A86"/>
    <w:multiLevelType w:val="hybridMultilevel"/>
    <w:tmpl w:val="55D07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3741BD"/>
    <w:multiLevelType w:val="hybridMultilevel"/>
    <w:tmpl w:val="FE98A546"/>
    <w:lvl w:ilvl="0" w:tplc="E35A98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1F512AF"/>
    <w:multiLevelType w:val="multilevel"/>
    <w:tmpl w:val="0FCC5458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28">
    <w:nsid w:val="4364201F"/>
    <w:multiLevelType w:val="multilevel"/>
    <w:tmpl w:val="71E4C0DA"/>
    <w:lvl w:ilvl="0">
      <w:start w:val="1"/>
      <w:numFmt w:val="upperRoman"/>
      <w:lvlText w:val="%1."/>
      <w:lvlJc w:val="left"/>
      <w:pPr>
        <w:ind w:left="390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29">
    <w:nsid w:val="45230DC1"/>
    <w:multiLevelType w:val="multilevel"/>
    <w:tmpl w:val="CBCA9F1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5D300D9"/>
    <w:multiLevelType w:val="hybridMultilevel"/>
    <w:tmpl w:val="28209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E36BD7"/>
    <w:multiLevelType w:val="multilevel"/>
    <w:tmpl w:val="209A3130"/>
    <w:lvl w:ilvl="0">
      <w:start w:val="2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A9F4C3C"/>
    <w:multiLevelType w:val="multilevel"/>
    <w:tmpl w:val="B000A22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3">
    <w:nsid w:val="5CC64ECD"/>
    <w:multiLevelType w:val="multilevel"/>
    <w:tmpl w:val="F642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135EC2"/>
    <w:multiLevelType w:val="multilevel"/>
    <w:tmpl w:val="F510041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6FFD1F9E"/>
    <w:multiLevelType w:val="multilevel"/>
    <w:tmpl w:val="393ADA28"/>
    <w:lvl w:ilvl="0">
      <w:start w:val="7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737C3776"/>
    <w:multiLevelType w:val="hybridMultilevel"/>
    <w:tmpl w:val="861E9E96"/>
    <w:lvl w:ilvl="0" w:tplc="009472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54194E"/>
    <w:multiLevelType w:val="multilevel"/>
    <w:tmpl w:val="1346E8F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77846571"/>
    <w:multiLevelType w:val="multilevel"/>
    <w:tmpl w:val="EB5229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615070"/>
    <w:multiLevelType w:val="multilevel"/>
    <w:tmpl w:val="EC40DE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7A5731BB"/>
    <w:multiLevelType w:val="multilevel"/>
    <w:tmpl w:val="134A653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>
    <w:nsid w:val="7C867755"/>
    <w:multiLevelType w:val="hybridMultilevel"/>
    <w:tmpl w:val="FB467776"/>
    <w:lvl w:ilvl="0" w:tplc="3864A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0"/>
  </w:num>
  <w:num w:numId="9">
    <w:abstractNumId w:val="16"/>
  </w:num>
  <w:num w:numId="10">
    <w:abstractNumId w:val="39"/>
  </w:num>
  <w:num w:numId="11">
    <w:abstractNumId w:val="30"/>
  </w:num>
  <w:num w:numId="12">
    <w:abstractNumId w:val="41"/>
  </w:num>
  <w:num w:numId="13">
    <w:abstractNumId w:val="18"/>
  </w:num>
  <w:num w:numId="14">
    <w:abstractNumId w:val="33"/>
  </w:num>
  <w:num w:numId="15">
    <w:abstractNumId w:val="29"/>
  </w:num>
  <w:num w:numId="16">
    <w:abstractNumId w:val="40"/>
  </w:num>
  <w:num w:numId="17">
    <w:abstractNumId w:val="15"/>
  </w:num>
  <w:num w:numId="18">
    <w:abstractNumId w:val="25"/>
  </w:num>
  <w:num w:numId="19">
    <w:abstractNumId w:val="17"/>
  </w:num>
  <w:num w:numId="20">
    <w:abstractNumId w:val="8"/>
  </w:num>
  <w:num w:numId="21">
    <w:abstractNumId w:val="9"/>
  </w:num>
  <w:num w:numId="22">
    <w:abstractNumId w:val="7"/>
    <w:lvlOverride w:ilvl="0">
      <w:startOverride w:val="1"/>
    </w:lvlOverride>
  </w:num>
  <w:num w:numId="23">
    <w:abstractNumId w:val="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4">
    <w:abstractNumId w:val="34"/>
  </w:num>
  <w:num w:numId="25">
    <w:abstractNumId w:val="19"/>
  </w:num>
  <w:num w:numId="26">
    <w:abstractNumId w:val="13"/>
  </w:num>
  <w:num w:numId="27">
    <w:abstractNumId w:val="32"/>
  </w:num>
  <w:num w:numId="28">
    <w:abstractNumId w:val="27"/>
  </w:num>
  <w:num w:numId="29">
    <w:abstractNumId w:val="36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1"/>
  </w:num>
  <w:num w:numId="34">
    <w:abstractNumId w:val="12"/>
  </w:num>
  <w:num w:numId="35">
    <w:abstractNumId w:val="21"/>
  </w:num>
  <w:num w:numId="36">
    <w:abstractNumId w:val="26"/>
  </w:num>
  <w:num w:numId="37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8"/>
  </w:num>
  <w:num w:numId="39">
    <w:abstractNumId w:val="3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7"/>
  </w:num>
  <w:num w:numId="41">
    <w:abstractNumId w:val="10"/>
  </w:num>
  <w:num w:numId="42">
    <w:abstractNumId w:val="11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66D"/>
    <w:rsid w:val="00001649"/>
    <w:rsid w:val="000022BB"/>
    <w:rsid w:val="00002B63"/>
    <w:rsid w:val="00002D51"/>
    <w:rsid w:val="0000339A"/>
    <w:rsid w:val="00006F65"/>
    <w:rsid w:val="00007D24"/>
    <w:rsid w:val="00012062"/>
    <w:rsid w:val="00012898"/>
    <w:rsid w:val="00012EB3"/>
    <w:rsid w:val="00015AD9"/>
    <w:rsid w:val="00017396"/>
    <w:rsid w:val="000204F4"/>
    <w:rsid w:val="0002177F"/>
    <w:rsid w:val="00024C42"/>
    <w:rsid w:val="00024CB1"/>
    <w:rsid w:val="000256E1"/>
    <w:rsid w:val="00030CE8"/>
    <w:rsid w:val="00030DE3"/>
    <w:rsid w:val="00032EBC"/>
    <w:rsid w:val="00033CA2"/>
    <w:rsid w:val="00035A17"/>
    <w:rsid w:val="00037C1F"/>
    <w:rsid w:val="000406ED"/>
    <w:rsid w:val="00040C67"/>
    <w:rsid w:val="00044038"/>
    <w:rsid w:val="00046031"/>
    <w:rsid w:val="0005318E"/>
    <w:rsid w:val="00064451"/>
    <w:rsid w:val="0006581E"/>
    <w:rsid w:val="00066988"/>
    <w:rsid w:val="00066A81"/>
    <w:rsid w:val="00066D49"/>
    <w:rsid w:val="00066E3A"/>
    <w:rsid w:val="00067159"/>
    <w:rsid w:val="0006732F"/>
    <w:rsid w:val="000701A1"/>
    <w:rsid w:val="00070546"/>
    <w:rsid w:val="00071B9E"/>
    <w:rsid w:val="00073613"/>
    <w:rsid w:val="0007600C"/>
    <w:rsid w:val="00076E7F"/>
    <w:rsid w:val="00077326"/>
    <w:rsid w:val="00080950"/>
    <w:rsid w:val="00082649"/>
    <w:rsid w:val="0008303B"/>
    <w:rsid w:val="0008449F"/>
    <w:rsid w:val="00086AD0"/>
    <w:rsid w:val="000901E9"/>
    <w:rsid w:val="00091545"/>
    <w:rsid w:val="00093128"/>
    <w:rsid w:val="0009457B"/>
    <w:rsid w:val="000949A0"/>
    <w:rsid w:val="00097414"/>
    <w:rsid w:val="000A1A65"/>
    <w:rsid w:val="000A1E5D"/>
    <w:rsid w:val="000A20D0"/>
    <w:rsid w:val="000A5569"/>
    <w:rsid w:val="000A6E9B"/>
    <w:rsid w:val="000A7C53"/>
    <w:rsid w:val="000B05F0"/>
    <w:rsid w:val="000B14CF"/>
    <w:rsid w:val="000B1912"/>
    <w:rsid w:val="000B1C97"/>
    <w:rsid w:val="000B1F82"/>
    <w:rsid w:val="000B2505"/>
    <w:rsid w:val="000B448A"/>
    <w:rsid w:val="000B4923"/>
    <w:rsid w:val="000B5D72"/>
    <w:rsid w:val="000B75A9"/>
    <w:rsid w:val="000B790F"/>
    <w:rsid w:val="000C170F"/>
    <w:rsid w:val="000C39A6"/>
    <w:rsid w:val="000C415C"/>
    <w:rsid w:val="000C4836"/>
    <w:rsid w:val="000C484F"/>
    <w:rsid w:val="000C5AC0"/>
    <w:rsid w:val="000C636D"/>
    <w:rsid w:val="000C7D48"/>
    <w:rsid w:val="000D00BA"/>
    <w:rsid w:val="000D42B4"/>
    <w:rsid w:val="000D4580"/>
    <w:rsid w:val="000D4C45"/>
    <w:rsid w:val="000D7FBB"/>
    <w:rsid w:val="000E038C"/>
    <w:rsid w:val="000E3434"/>
    <w:rsid w:val="000E7211"/>
    <w:rsid w:val="000F0668"/>
    <w:rsid w:val="000F158C"/>
    <w:rsid w:val="000F295D"/>
    <w:rsid w:val="000F2FA4"/>
    <w:rsid w:val="000F59C2"/>
    <w:rsid w:val="000F5D91"/>
    <w:rsid w:val="000F7259"/>
    <w:rsid w:val="0010061C"/>
    <w:rsid w:val="00101F24"/>
    <w:rsid w:val="0010403B"/>
    <w:rsid w:val="0010491E"/>
    <w:rsid w:val="00105591"/>
    <w:rsid w:val="001061A4"/>
    <w:rsid w:val="00106633"/>
    <w:rsid w:val="00106728"/>
    <w:rsid w:val="00110233"/>
    <w:rsid w:val="001108A6"/>
    <w:rsid w:val="0011155B"/>
    <w:rsid w:val="001148F4"/>
    <w:rsid w:val="00115E80"/>
    <w:rsid w:val="001210EE"/>
    <w:rsid w:val="00121FC4"/>
    <w:rsid w:val="00123B09"/>
    <w:rsid w:val="00125358"/>
    <w:rsid w:val="00125F0E"/>
    <w:rsid w:val="0012640A"/>
    <w:rsid w:val="00126C8D"/>
    <w:rsid w:val="00127B9E"/>
    <w:rsid w:val="001322E7"/>
    <w:rsid w:val="00133005"/>
    <w:rsid w:val="00136084"/>
    <w:rsid w:val="0013657C"/>
    <w:rsid w:val="00140CD1"/>
    <w:rsid w:val="00141238"/>
    <w:rsid w:val="00150784"/>
    <w:rsid w:val="00152EB8"/>
    <w:rsid w:val="00152F76"/>
    <w:rsid w:val="001538FB"/>
    <w:rsid w:val="001539D5"/>
    <w:rsid w:val="00154960"/>
    <w:rsid w:val="00156ECD"/>
    <w:rsid w:val="0015749D"/>
    <w:rsid w:val="001600C9"/>
    <w:rsid w:val="001609FA"/>
    <w:rsid w:val="00163574"/>
    <w:rsid w:val="00164469"/>
    <w:rsid w:val="00164B39"/>
    <w:rsid w:val="00164FB6"/>
    <w:rsid w:val="00166C1A"/>
    <w:rsid w:val="00170B54"/>
    <w:rsid w:val="00171EC8"/>
    <w:rsid w:val="0017225A"/>
    <w:rsid w:val="001723E5"/>
    <w:rsid w:val="001732E0"/>
    <w:rsid w:val="001745F8"/>
    <w:rsid w:val="001778E7"/>
    <w:rsid w:val="00177B2C"/>
    <w:rsid w:val="00180F4F"/>
    <w:rsid w:val="00182F08"/>
    <w:rsid w:val="0018430F"/>
    <w:rsid w:val="00185896"/>
    <w:rsid w:val="00186580"/>
    <w:rsid w:val="00190FF8"/>
    <w:rsid w:val="0019457A"/>
    <w:rsid w:val="00196443"/>
    <w:rsid w:val="00196E31"/>
    <w:rsid w:val="001A03FC"/>
    <w:rsid w:val="001A1688"/>
    <w:rsid w:val="001A185D"/>
    <w:rsid w:val="001A607D"/>
    <w:rsid w:val="001A7103"/>
    <w:rsid w:val="001A7D7F"/>
    <w:rsid w:val="001B12BF"/>
    <w:rsid w:val="001B2048"/>
    <w:rsid w:val="001B2B40"/>
    <w:rsid w:val="001B39CA"/>
    <w:rsid w:val="001C0BC8"/>
    <w:rsid w:val="001C0BF1"/>
    <w:rsid w:val="001C1DE4"/>
    <w:rsid w:val="001C3F50"/>
    <w:rsid w:val="001C4EF5"/>
    <w:rsid w:val="001C74C4"/>
    <w:rsid w:val="001C7863"/>
    <w:rsid w:val="001D3EC6"/>
    <w:rsid w:val="001D4921"/>
    <w:rsid w:val="001D4E1F"/>
    <w:rsid w:val="001D4F01"/>
    <w:rsid w:val="001D500C"/>
    <w:rsid w:val="001D5671"/>
    <w:rsid w:val="001D6426"/>
    <w:rsid w:val="001D6AE4"/>
    <w:rsid w:val="001D72AD"/>
    <w:rsid w:val="001E05D8"/>
    <w:rsid w:val="001E16BE"/>
    <w:rsid w:val="001E7261"/>
    <w:rsid w:val="001E7B31"/>
    <w:rsid w:val="001F1A9B"/>
    <w:rsid w:val="001F39CF"/>
    <w:rsid w:val="001F3C6F"/>
    <w:rsid w:val="001F4D6C"/>
    <w:rsid w:val="001F5B0A"/>
    <w:rsid w:val="001F79DF"/>
    <w:rsid w:val="00202A1D"/>
    <w:rsid w:val="00204622"/>
    <w:rsid w:val="0020562F"/>
    <w:rsid w:val="002063D1"/>
    <w:rsid w:val="0020702E"/>
    <w:rsid w:val="0020774F"/>
    <w:rsid w:val="00207DCD"/>
    <w:rsid w:val="002121C7"/>
    <w:rsid w:val="00212D8A"/>
    <w:rsid w:val="0021353D"/>
    <w:rsid w:val="00213F9F"/>
    <w:rsid w:val="002207CF"/>
    <w:rsid w:val="00221C08"/>
    <w:rsid w:val="00226F92"/>
    <w:rsid w:val="0022720D"/>
    <w:rsid w:val="00230D3D"/>
    <w:rsid w:val="00231430"/>
    <w:rsid w:val="00231915"/>
    <w:rsid w:val="00232410"/>
    <w:rsid w:val="0023241E"/>
    <w:rsid w:val="002325B5"/>
    <w:rsid w:val="00232A96"/>
    <w:rsid w:val="00233A0A"/>
    <w:rsid w:val="00236822"/>
    <w:rsid w:val="0024022B"/>
    <w:rsid w:val="00240A18"/>
    <w:rsid w:val="0024222E"/>
    <w:rsid w:val="002422F6"/>
    <w:rsid w:val="002427EB"/>
    <w:rsid w:val="002437DA"/>
    <w:rsid w:val="00246B85"/>
    <w:rsid w:val="00255391"/>
    <w:rsid w:val="00255959"/>
    <w:rsid w:val="00264713"/>
    <w:rsid w:val="00264864"/>
    <w:rsid w:val="00265115"/>
    <w:rsid w:val="002679B9"/>
    <w:rsid w:val="00267B9E"/>
    <w:rsid w:val="00270DF3"/>
    <w:rsid w:val="00272A98"/>
    <w:rsid w:val="002740DE"/>
    <w:rsid w:val="0027726F"/>
    <w:rsid w:val="00277903"/>
    <w:rsid w:val="00277C6A"/>
    <w:rsid w:val="00281A20"/>
    <w:rsid w:val="00284828"/>
    <w:rsid w:val="00284FBD"/>
    <w:rsid w:val="0028576A"/>
    <w:rsid w:val="00285F24"/>
    <w:rsid w:val="00287914"/>
    <w:rsid w:val="00287D55"/>
    <w:rsid w:val="002925E3"/>
    <w:rsid w:val="00292984"/>
    <w:rsid w:val="002A0C76"/>
    <w:rsid w:val="002A30BD"/>
    <w:rsid w:val="002A33D8"/>
    <w:rsid w:val="002A5040"/>
    <w:rsid w:val="002B03A4"/>
    <w:rsid w:val="002B2AF8"/>
    <w:rsid w:val="002B2EE7"/>
    <w:rsid w:val="002B2F97"/>
    <w:rsid w:val="002B6FC1"/>
    <w:rsid w:val="002B7B00"/>
    <w:rsid w:val="002C2683"/>
    <w:rsid w:val="002C2C2E"/>
    <w:rsid w:val="002C342C"/>
    <w:rsid w:val="002C425A"/>
    <w:rsid w:val="002C6CAA"/>
    <w:rsid w:val="002C75BA"/>
    <w:rsid w:val="002C7C77"/>
    <w:rsid w:val="002C7E30"/>
    <w:rsid w:val="002D0921"/>
    <w:rsid w:val="002D26EC"/>
    <w:rsid w:val="002D277A"/>
    <w:rsid w:val="002D3F46"/>
    <w:rsid w:val="002E0AD9"/>
    <w:rsid w:val="002E0FA1"/>
    <w:rsid w:val="002E2D88"/>
    <w:rsid w:val="002E371C"/>
    <w:rsid w:val="002E75C3"/>
    <w:rsid w:val="002F027B"/>
    <w:rsid w:val="002F4C16"/>
    <w:rsid w:val="002F62B3"/>
    <w:rsid w:val="002F6BA1"/>
    <w:rsid w:val="002F6FB1"/>
    <w:rsid w:val="002F7BE3"/>
    <w:rsid w:val="002F7EFE"/>
    <w:rsid w:val="002F7F43"/>
    <w:rsid w:val="0030024B"/>
    <w:rsid w:val="0030165A"/>
    <w:rsid w:val="00301B45"/>
    <w:rsid w:val="00302693"/>
    <w:rsid w:val="00303503"/>
    <w:rsid w:val="00304254"/>
    <w:rsid w:val="00304CF1"/>
    <w:rsid w:val="00305236"/>
    <w:rsid w:val="0030579C"/>
    <w:rsid w:val="0030639C"/>
    <w:rsid w:val="00307884"/>
    <w:rsid w:val="00307A48"/>
    <w:rsid w:val="00310426"/>
    <w:rsid w:val="003104EF"/>
    <w:rsid w:val="003113D4"/>
    <w:rsid w:val="003122C8"/>
    <w:rsid w:val="00312ABC"/>
    <w:rsid w:val="0031364C"/>
    <w:rsid w:val="00314D86"/>
    <w:rsid w:val="003152AD"/>
    <w:rsid w:val="003153BF"/>
    <w:rsid w:val="00316A03"/>
    <w:rsid w:val="00316D77"/>
    <w:rsid w:val="00317617"/>
    <w:rsid w:val="00320187"/>
    <w:rsid w:val="003230D6"/>
    <w:rsid w:val="0032503C"/>
    <w:rsid w:val="003256C2"/>
    <w:rsid w:val="0032619D"/>
    <w:rsid w:val="003272F3"/>
    <w:rsid w:val="00330C10"/>
    <w:rsid w:val="00330EFD"/>
    <w:rsid w:val="00331E1C"/>
    <w:rsid w:val="003328B2"/>
    <w:rsid w:val="0033613A"/>
    <w:rsid w:val="00337932"/>
    <w:rsid w:val="00337DC5"/>
    <w:rsid w:val="00340952"/>
    <w:rsid w:val="00341236"/>
    <w:rsid w:val="00341814"/>
    <w:rsid w:val="0034524D"/>
    <w:rsid w:val="00346F4B"/>
    <w:rsid w:val="00347302"/>
    <w:rsid w:val="00350CB8"/>
    <w:rsid w:val="00350F18"/>
    <w:rsid w:val="0035434F"/>
    <w:rsid w:val="003543C4"/>
    <w:rsid w:val="003566C4"/>
    <w:rsid w:val="00357358"/>
    <w:rsid w:val="00360557"/>
    <w:rsid w:val="00361227"/>
    <w:rsid w:val="00361B5F"/>
    <w:rsid w:val="003633A2"/>
    <w:rsid w:val="00363BEC"/>
    <w:rsid w:val="00364300"/>
    <w:rsid w:val="00366042"/>
    <w:rsid w:val="003703B8"/>
    <w:rsid w:val="00371317"/>
    <w:rsid w:val="00372755"/>
    <w:rsid w:val="00374091"/>
    <w:rsid w:val="0037590A"/>
    <w:rsid w:val="0037713A"/>
    <w:rsid w:val="00380EC2"/>
    <w:rsid w:val="00383B82"/>
    <w:rsid w:val="0038496E"/>
    <w:rsid w:val="003902F7"/>
    <w:rsid w:val="00390343"/>
    <w:rsid w:val="00390903"/>
    <w:rsid w:val="00391A96"/>
    <w:rsid w:val="00392A72"/>
    <w:rsid w:val="003935FB"/>
    <w:rsid w:val="0039638F"/>
    <w:rsid w:val="00396501"/>
    <w:rsid w:val="00397062"/>
    <w:rsid w:val="00397969"/>
    <w:rsid w:val="003A10BB"/>
    <w:rsid w:val="003A58A7"/>
    <w:rsid w:val="003A5D88"/>
    <w:rsid w:val="003A5EC1"/>
    <w:rsid w:val="003A756F"/>
    <w:rsid w:val="003B1421"/>
    <w:rsid w:val="003B3D47"/>
    <w:rsid w:val="003B4937"/>
    <w:rsid w:val="003B60B2"/>
    <w:rsid w:val="003B7A26"/>
    <w:rsid w:val="003B7B00"/>
    <w:rsid w:val="003B7EE0"/>
    <w:rsid w:val="003C1577"/>
    <w:rsid w:val="003C1685"/>
    <w:rsid w:val="003C3845"/>
    <w:rsid w:val="003C74F6"/>
    <w:rsid w:val="003C7FA6"/>
    <w:rsid w:val="003D18D6"/>
    <w:rsid w:val="003D1969"/>
    <w:rsid w:val="003D245E"/>
    <w:rsid w:val="003D558A"/>
    <w:rsid w:val="003D5CCD"/>
    <w:rsid w:val="003D5DF2"/>
    <w:rsid w:val="003D601A"/>
    <w:rsid w:val="003D682F"/>
    <w:rsid w:val="003D6A1E"/>
    <w:rsid w:val="003D6E06"/>
    <w:rsid w:val="003E1D03"/>
    <w:rsid w:val="003E4C52"/>
    <w:rsid w:val="003E7699"/>
    <w:rsid w:val="003E7EA6"/>
    <w:rsid w:val="003F0756"/>
    <w:rsid w:val="003F1520"/>
    <w:rsid w:val="003F4F90"/>
    <w:rsid w:val="003F59A1"/>
    <w:rsid w:val="003F785D"/>
    <w:rsid w:val="00400359"/>
    <w:rsid w:val="00400452"/>
    <w:rsid w:val="00401319"/>
    <w:rsid w:val="004048CF"/>
    <w:rsid w:val="00405761"/>
    <w:rsid w:val="0040667D"/>
    <w:rsid w:val="00406777"/>
    <w:rsid w:val="00406918"/>
    <w:rsid w:val="00412E55"/>
    <w:rsid w:val="00414AE9"/>
    <w:rsid w:val="00415004"/>
    <w:rsid w:val="004150F8"/>
    <w:rsid w:val="004152BB"/>
    <w:rsid w:val="00420979"/>
    <w:rsid w:val="004231D2"/>
    <w:rsid w:val="00425790"/>
    <w:rsid w:val="00425CAD"/>
    <w:rsid w:val="004264EB"/>
    <w:rsid w:val="004267C6"/>
    <w:rsid w:val="00430197"/>
    <w:rsid w:val="00430682"/>
    <w:rsid w:val="00431204"/>
    <w:rsid w:val="00432217"/>
    <w:rsid w:val="00433629"/>
    <w:rsid w:val="004342CC"/>
    <w:rsid w:val="00435639"/>
    <w:rsid w:val="00444AA4"/>
    <w:rsid w:val="00445435"/>
    <w:rsid w:val="004464B9"/>
    <w:rsid w:val="00446BB5"/>
    <w:rsid w:val="0045062C"/>
    <w:rsid w:val="004514ED"/>
    <w:rsid w:val="004517A8"/>
    <w:rsid w:val="004525EC"/>
    <w:rsid w:val="00452D07"/>
    <w:rsid w:val="00453730"/>
    <w:rsid w:val="00455A82"/>
    <w:rsid w:val="0045673F"/>
    <w:rsid w:val="004573D8"/>
    <w:rsid w:val="00457AD3"/>
    <w:rsid w:val="00461264"/>
    <w:rsid w:val="0046282F"/>
    <w:rsid w:val="0046294C"/>
    <w:rsid w:val="00463D60"/>
    <w:rsid w:val="004657C1"/>
    <w:rsid w:val="00467018"/>
    <w:rsid w:val="004672EF"/>
    <w:rsid w:val="00467D83"/>
    <w:rsid w:val="00470BAE"/>
    <w:rsid w:val="004738E2"/>
    <w:rsid w:val="00474184"/>
    <w:rsid w:val="0047458F"/>
    <w:rsid w:val="004748DC"/>
    <w:rsid w:val="00474C1D"/>
    <w:rsid w:val="004759E5"/>
    <w:rsid w:val="0047743F"/>
    <w:rsid w:val="00481344"/>
    <w:rsid w:val="00481623"/>
    <w:rsid w:val="00481BDC"/>
    <w:rsid w:val="00483EF1"/>
    <w:rsid w:val="004866EF"/>
    <w:rsid w:val="004903DD"/>
    <w:rsid w:val="00491523"/>
    <w:rsid w:val="00492305"/>
    <w:rsid w:val="004929B5"/>
    <w:rsid w:val="00493D1D"/>
    <w:rsid w:val="0049511F"/>
    <w:rsid w:val="00496453"/>
    <w:rsid w:val="00497FD2"/>
    <w:rsid w:val="004A07FC"/>
    <w:rsid w:val="004A1B6D"/>
    <w:rsid w:val="004A4221"/>
    <w:rsid w:val="004A4A1E"/>
    <w:rsid w:val="004A4F06"/>
    <w:rsid w:val="004A56FD"/>
    <w:rsid w:val="004A6551"/>
    <w:rsid w:val="004A65E1"/>
    <w:rsid w:val="004A6D9A"/>
    <w:rsid w:val="004B0787"/>
    <w:rsid w:val="004B09A1"/>
    <w:rsid w:val="004B2251"/>
    <w:rsid w:val="004B5A8D"/>
    <w:rsid w:val="004B5C9B"/>
    <w:rsid w:val="004B7AC7"/>
    <w:rsid w:val="004C16C1"/>
    <w:rsid w:val="004C1C88"/>
    <w:rsid w:val="004C2F7B"/>
    <w:rsid w:val="004C31BD"/>
    <w:rsid w:val="004C35E0"/>
    <w:rsid w:val="004C3BA5"/>
    <w:rsid w:val="004C421F"/>
    <w:rsid w:val="004C54B3"/>
    <w:rsid w:val="004D086C"/>
    <w:rsid w:val="004D179C"/>
    <w:rsid w:val="004D394F"/>
    <w:rsid w:val="004D5D87"/>
    <w:rsid w:val="004E0FAA"/>
    <w:rsid w:val="004E12B1"/>
    <w:rsid w:val="004E1411"/>
    <w:rsid w:val="004E33D9"/>
    <w:rsid w:val="004E34F4"/>
    <w:rsid w:val="004E3B50"/>
    <w:rsid w:val="004E44C3"/>
    <w:rsid w:val="004E6F92"/>
    <w:rsid w:val="004E7579"/>
    <w:rsid w:val="004E78AC"/>
    <w:rsid w:val="004E7B4D"/>
    <w:rsid w:val="004F03FD"/>
    <w:rsid w:val="004F195B"/>
    <w:rsid w:val="004F1ECE"/>
    <w:rsid w:val="004F3DED"/>
    <w:rsid w:val="004F47E3"/>
    <w:rsid w:val="004F69A4"/>
    <w:rsid w:val="0050307E"/>
    <w:rsid w:val="00504E7D"/>
    <w:rsid w:val="00506A8C"/>
    <w:rsid w:val="005071A8"/>
    <w:rsid w:val="0051021D"/>
    <w:rsid w:val="00511C06"/>
    <w:rsid w:val="00512D24"/>
    <w:rsid w:val="00516A50"/>
    <w:rsid w:val="00516E07"/>
    <w:rsid w:val="005206DC"/>
    <w:rsid w:val="00523870"/>
    <w:rsid w:val="00524707"/>
    <w:rsid w:val="005248C5"/>
    <w:rsid w:val="005254DB"/>
    <w:rsid w:val="00525B57"/>
    <w:rsid w:val="0053169D"/>
    <w:rsid w:val="00532234"/>
    <w:rsid w:val="0053262D"/>
    <w:rsid w:val="00532A4D"/>
    <w:rsid w:val="00533DC8"/>
    <w:rsid w:val="00534875"/>
    <w:rsid w:val="0053746C"/>
    <w:rsid w:val="00537950"/>
    <w:rsid w:val="0054006B"/>
    <w:rsid w:val="005406C6"/>
    <w:rsid w:val="00540919"/>
    <w:rsid w:val="00541F6F"/>
    <w:rsid w:val="00542B4B"/>
    <w:rsid w:val="00545761"/>
    <w:rsid w:val="00545AB9"/>
    <w:rsid w:val="005463CC"/>
    <w:rsid w:val="0055516B"/>
    <w:rsid w:val="00556789"/>
    <w:rsid w:val="005578E7"/>
    <w:rsid w:val="00560710"/>
    <w:rsid w:val="00560B78"/>
    <w:rsid w:val="00562F64"/>
    <w:rsid w:val="005656EE"/>
    <w:rsid w:val="00565F8D"/>
    <w:rsid w:val="00572624"/>
    <w:rsid w:val="00572BE7"/>
    <w:rsid w:val="005730C5"/>
    <w:rsid w:val="005732A2"/>
    <w:rsid w:val="00574DAE"/>
    <w:rsid w:val="005766C1"/>
    <w:rsid w:val="00577D66"/>
    <w:rsid w:val="00580B8C"/>
    <w:rsid w:val="00581AEF"/>
    <w:rsid w:val="005822A6"/>
    <w:rsid w:val="0058488F"/>
    <w:rsid w:val="00584DDA"/>
    <w:rsid w:val="005879C8"/>
    <w:rsid w:val="00590D2E"/>
    <w:rsid w:val="00593965"/>
    <w:rsid w:val="0059475B"/>
    <w:rsid w:val="00594785"/>
    <w:rsid w:val="005966BE"/>
    <w:rsid w:val="005977A4"/>
    <w:rsid w:val="00597A88"/>
    <w:rsid w:val="005A0246"/>
    <w:rsid w:val="005A024C"/>
    <w:rsid w:val="005A0BBE"/>
    <w:rsid w:val="005A0D32"/>
    <w:rsid w:val="005A147F"/>
    <w:rsid w:val="005A1955"/>
    <w:rsid w:val="005A2573"/>
    <w:rsid w:val="005A5765"/>
    <w:rsid w:val="005A7DE5"/>
    <w:rsid w:val="005B0704"/>
    <w:rsid w:val="005B2512"/>
    <w:rsid w:val="005B6EC4"/>
    <w:rsid w:val="005C6CBE"/>
    <w:rsid w:val="005C791C"/>
    <w:rsid w:val="005C7F51"/>
    <w:rsid w:val="005D1F10"/>
    <w:rsid w:val="005D20B1"/>
    <w:rsid w:val="005D45C3"/>
    <w:rsid w:val="005D5345"/>
    <w:rsid w:val="005D71CE"/>
    <w:rsid w:val="005E03C1"/>
    <w:rsid w:val="005E0B9E"/>
    <w:rsid w:val="005E11D3"/>
    <w:rsid w:val="005E2802"/>
    <w:rsid w:val="005E31B8"/>
    <w:rsid w:val="005E3EDA"/>
    <w:rsid w:val="005E3FDE"/>
    <w:rsid w:val="005E4B0F"/>
    <w:rsid w:val="005E4D31"/>
    <w:rsid w:val="005E5530"/>
    <w:rsid w:val="005E5BA0"/>
    <w:rsid w:val="005E66C7"/>
    <w:rsid w:val="005F066E"/>
    <w:rsid w:val="005F1666"/>
    <w:rsid w:val="005F28D2"/>
    <w:rsid w:val="005F3788"/>
    <w:rsid w:val="005F3A3C"/>
    <w:rsid w:val="005F6394"/>
    <w:rsid w:val="005F7495"/>
    <w:rsid w:val="005F7A6C"/>
    <w:rsid w:val="00601420"/>
    <w:rsid w:val="00602A87"/>
    <w:rsid w:val="00604CF4"/>
    <w:rsid w:val="0060622A"/>
    <w:rsid w:val="00610AC4"/>
    <w:rsid w:val="00612326"/>
    <w:rsid w:val="00612691"/>
    <w:rsid w:val="0061410A"/>
    <w:rsid w:val="006155D5"/>
    <w:rsid w:val="00616D0C"/>
    <w:rsid w:val="00616D55"/>
    <w:rsid w:val="0062018A"/>
    <w:rsid w:val="00620AC5"/>
    <w:rsid w:val="006211EA"/>
    <w:rsid w:val="006219FD"/>
    <w:rsid w:val="006221E2"/>
    <w:rsid w:val="00624578"/>
    <w:rsid w:val="00624582"/>
    <w:rsid w:val="00624C64"/>
    <w:rsid w:val="006250CB"/>
    <w:rsid w:val="0062552D"/>
    <w:rsid w:val="00626F1F"/>
    <w:rsid w:val="00627404"/>
    <w:rsid w:val="00630A48"/>
    <w:rsid w:val="006312FE"/>
    <w:rsid w:val="00631AF2"/>
    <w:rsid w:val="0063258A"/>
    <w:rsid w:val="006326AD"/>
    <w:rsid w:val="0063498D"/>
    <w:rsid w:val="006354E0"/>
    <w:rsid w:val="00635802"/>
    <w:rsid w:val="0063638F"/>
    <w:rsid w:val="00637AE9"/>
    <w:rsid w:val="00641D38"/>
    <w:rsid w:val="00642C80"/>
    <w:rsid w:val="00642D41"/>
    <w:rsid w:val="0064309F"/>
    <w:rsid w:val="006443AA"/>
    <w:rsid w:val="00644BB0"/>
    <w:rsid w:val="006463DB"/>
    <w:rsid w:val="00646A99"/>
    <w:rsid w:val="00650949"/>
    <w:rsid w:val="00651D45"/>
    <w:rsid w:val="00654DDA"/>
    <w:rsid w:val="0065559D"/>
    <w:rsid w:val="006601DD"/>
    <w:rsid w:val="00661BFE"/>
    <w:rsid w:val="00663C22"/>
    <w:rsid w:val="00666235"/>
    <w:rsid w:val="006668D5"/>
    <w:rsid w:val="00670C8B"/>
    <w:rsid w:val="006718B5"/>
    <w:rsid w:val="00671D84"/>
    <w:rsid w:val="00672067"/>
    <w:rsid w:val="00672360"/>
    <w:rsid w:val="006728CB"/>
    <w:rsid w:val="00672E4D"/>
    <w:rsid w:val="00672F73"/>
    <w:rsid w:val="00673342"/>
    <w:rsid w:val="00673A65"/>
    <w:rsid w:val="006767F0"/>
    <w:rsid w:val="00676BC0"/>
    <w:rsid w:val="00680DD0"/>
    <w:rsid w:val="00684421"/>
    <w:rsid w:val="00694E55"/>
    <w:rsid w:val="006A094B"/>
    <w:rsid w:val="006A15AD"/>
    <w:rsid w:val="006A2ED2"/>
    <w:rsid w:val="006A4541"/>
    <w:rsid w:val="006A54FA"/>
    <w:rsid w:val="006B1484"/>
    <w:rsid w:val="006B2480"/>
    <w:rsid w:val="006B256B"/>
    <w:rsid w:val="006B4B03"/>
    <w:rsid w:val="006B5308"/>
    <w:rsid w:val="006C39A9"/>
    <w:rsid w:val="006C4109"/>
    <w:rsid w:val="006C6760"/>
    <w:rsid w:val="006C6A8E"/>
    <w:rsid w:val="006D2CB4"/>
    <w:rsid w:val="006D319E"/>
    <w:rsid w:val="006D50EA"/>
    <w:rsid w:val="006D643B"/>
    <w:rsid w:val="006E0465"/>
    <w:rsid w:val="006E0EB6"/>
    <w:rsid w:val="006E1F0C"/>
    <w:rsid w:val="006E37AF"/>
    <w:rsid w:val="006E3A7C"/>
    <w:rsid w:val="006E4DB0"/>
    <w:rsid w:val="006F0F60"/>
    <w:rsid w:val="006F104D"/>
    <w:rsid w:val="006F10C4"/>
    <w:rsid w:val="006F1483"/>
    <w:rsid w:val="006F22AA"/>
    <w:rsid w:val="006F2389"/>
    <w:rsid w:val="006F2C23"/>
    <w:rsid w:val="006F3035"/>
    <w:rsid w:val="006F5185"/>
    <w:rsid w:val="006F6ADD"/>
    <w:rsid w:val="00700903"/>
    <w:rsid w:val="00702232"/>
    <w:rsid w:val="0070370F"/>
    <w:rsid w:val="00703C4F"/>
    <w:rsid w:val="00704759"/>
    <w:rsid w:val="00705659"/>
    <w:rsid w:val="007056F7"/>
    <w:rsid w:val="007060D1"/>
    <w:rsid w:val="00706EE0"/>
    <w:rsid w:val="00710D9D"/>
    <w:rsid w:val="00714877"/>
    <w:rsid w:val="00714967"/>
    <w:rsid w:val="007165F9"/>
    <w:rsid w:val="00721B24"/>
    <w:rsid w:val="00722BA5"/>
    <w:rsid w:val="00724F4A"/>
    <w:rsid w:val="00726178"/>
    <w:rsid w:val="00727FBF"/>
    <w:rsid w:val="007320D2"/>
    <w:rsid w:val="007325C9"/>
    <w:rsid w:val="0073435E"/>
    <w:rsid w:val="00734C41"/>
    <w:rsid w:val="0073700B"/>
    <w:rsid w:val="00737491"/>
    <w:rsid w:val="00737693"/>
    <w:rsid w:val="007412DA"/>
    <w:rsid w:val="00741CAA"/>
    <w:rsid w:val="00745133"/>
    <w:rsid w:val="0075016F"/>
    <w:rsid w:val="00750A6F"/>
    <w:rsid w:val="00751458"/>
    <w:rsid w:val="007514FE"/>
    <w:rsid w:val="007526E9"/>
    <w:rsid w:val="00752D80"/>
    <w:rsid w:val="007547EB"/>
    <w:rsid w:val="00754AD1"/>
    <w:rsid w:val="007551D1"/>
    <w:rsid w:val="00755655"/>
    <w:rsid w:val="00756FC6"/>
    <w:rsid w:val="0075700A"/>
    <w:rsid w:val="0075769D"/>
    <w:rsid w:val="00761A9F"/>
    <w:rsid w:val="00764629"/>
    <w:rsid w:val="00766B31"/>
    <w:rsid w:val="00766B52"/>
    <w:rsid w:val="00767FD9"/>
    <w:rsid w:val="007725B2"/>
    <w:rsid w:val="007751AD"/>
    <w:rsid w:val="00776BD8"/>
    <w:rsid w:val="00777251"/>
    <w:rsid w:val="007772F7"/>
    <w:rsid w:val="00780627"/>
    <w:rsid w:val="00781659"/>
    <w:rsid w:val="00784D0B"/>
    <w:rsid w:val="00784FF3"/>
    <w:rsid w:val="007850A5"/>
    <w:rsid w:val="0078700E"/>
    <w:rsid w:val="007873B9"/>
    <w:rsid w:val="00787873"/>
    <w:rsid w:val="00791289"/>
    <w:rsid w:val="007926E1"/>
    <w:rsid w:val="007939C8"/>
    <w:rsid w:val="00794150"/>
    <w:rsid w:val="0079479D"/>
    <w:rsid w:val="00795E27"/>
    <w:rsid w:val="00796A6E"/>
    <w:rsid w:val="00796C73"/>
    <w:rsid w:val="007A0F5B"/>
    <w:rsid w:val="007A655B"/>
    <w:rsid w:val="007A7913"/>
    <w:rsid w:val="007B17C3"/>
    <w:rsid w:val="007B283C"/>
    <w:rsid w:val="007C034D"/>
    <w:rsid w:val="007C0CBC"/>
    <w:rsid w:val="007C41A6"/>
    <w:rsid w:val="007C6272"/>
    <w:rsid w:val="007D0D8B"/>
    <w:rsid w:val="007D1D07"/>
    <w:rsid w:val="007D26B4"/>
    <w:rsid w:val="007D2A80"/>
    <w:rsid w:val="007D3D54"/>
    <w:rsid w:val="007D400E"/>
    <w:rsid w:val="007D6867"/>
    <w:rsid w:val="007E1256"/>
    <w:rsid w:val="007E2868"/>
    <w:rsid w:val="007E4265"/>
    <w:rsid w:val="007E5833"/>
    <w:rsid w:val="007E765F"/>
    <w:rsid w:val="007F309F"/>
    <w:rsid w:val="007F5813"/>
    <w:rsid w:val="007F6D82"/>
    <w:rsid w:val="007F70AD"/>
    <w:rsid w:val="0080125A"/>
    <w:rsid w:val="0080293E"/>
    <w:rsid w:val="0080409F"/>
    <w:rsid w:val="00804450"/>
    <w:rsid w:val="008051F0"/>
    <w:rsid w:val="00806436"/>
    <w:rsid w:val="008069BF"/>
    <w:rsid w:val="00806B76"/>
    <w:rsid w:val="00807F02"/>
    <w:rsid w:val="008126D1"/>
    <w:rsid w:val="0081366C"/>
    <w:rsid w:val="00813CA8"/>
    <w:rsid w:val="008156BB"/>
    <w:rsid w:val="008214BA"/>
    <w:rsid w:val="00826914"/>
    <w:rsid w:val="008337EF"/>
    <w:rsid w:val="00833F4A"/>
    <w:rsid w:val="008355EF"/>
    <w:rsid w:val="00835BBB"/>
    <w:rsid w:val="00835FFD"/>
    <w:rsid w:val="00837DD1"/>
    <w:rsid w:val="00841647"/>
    <w:rsid w:val="0084629C"/>
    <w:rsid w:val="00847CDF"/>
    <w:rsid w:val="00851904"/>
    <w:rsid w:val="0085515D"/>
    <w:rsid w:val="008565D0"/>
    <w:rsid w:val="00857448"/>
    <w:rsid w:val="00861AA9"/>
    <w:rsid w:val="00861FAA"/>
    <w:rsid w:val="008622C1"/>
    <w:rsid w:val="00863DF7"/>
    <w:rsid w:val="00867730"/>
    <w:rsid w:val="008708EB"/>
    <w:rsid w:val="00874BD1"/>
    <w:rsid w:val="00876DDB"/>
    <w:rsid w:val="008800AB"/>
    <w:rsid w:val="00882C64"/>
    <w:rsid w:val="00882F5F"/>
    <w:rsid w:val="00883E6D"/>
    <w:rsid w:val="00884503"/>
    <w:rsid w:val="00884954"/>
    <w:rsid w:val="008868D9"/>
    <w:rsid w:val="00887CE5"/>
    <w:rsid w:val="00891118"/>
    <w:rsid w:val="00892099"/>
    <w:rsid w:val="0089500B"/>
    <w:rsid w:val="00896322"/>
    <w:rsid w:val="00896570"/>
    <w:rsid w:val="008A01D7"/>
    <w:rsid w:val="008A22FB"/>
    <w:rsid w:val="008A34B9"/>
    <w:rsid w:val="008A4955"/>
    <w:rsid w:val="008A5D9D"/>
    <w:rsid w:val="008A7430"/>
    <w:rsid w:val="008B0759"/>
    <w:rsid w:val="008B0DA5"/>
    <w:rsid w:val="008B0E63"/>
    <w:rsid w:val="008B311F"/>
    <w:rsid w:val="008B52C6"/>
    <w:rsid w:val="008B66F9"/>
    <w:rsid w:val="008B7D1A"/>
    <w:rsid w:val="008C019E"/>
    <w:rsid w:val="008C0C00"/>
    <w:rsid w:val="008C0E76"/>
    <w:rsid w:val="008C3DFC"/>
    <w:rsid w:val="008C59C6"/>
    <w:rsid w:val="008D06CF"/>
    <w:rsid w:val="008D15B1"/>
    <w:rsid w:val="008D29F2"/>
    <w:rsid w:val="008D5B8B"/>
    <w:rsid w:val="008D6A15"/>
    <w:rsid w:val="008E0625"/>
    <w:rsid w:val="008E0F85"/>
    <w:rsid w:val="008E544A"/>
    <w:rsid w:val="008E777A"/>
    <w:rsid w:val="008E7B49"/>
    <w:rsid w:val="008F0CC8"/>
    <w:rsid w:val="008F2A24"/>
    <w:rsid w:val="008F430A"/>
    <w:rsid w:val="008F4E6E"/>
    <w:rsid w:val="008F4FE8"/>
    <w:rsid w:val="008F763B"/>
    <w:rsid w:val="008F7BC1"/>
    <w:rsid w:val="00903EF9"/>
    <w:rsid w:val="009042A9"/>
    <w:rsid w:val="00904BF6"/>
    <w:rsid w:val="009066BF"/>
    <w:rsid w:val="00910D19"/>
    <w:rsid w:val="00913BEB"/>
    <w:rsid w:val="00913FF5"/>
    <w:rsid w:val="00914440"/>
    <w:rsid w:val="00914D99"/>
    <w:rsid w:val="00915CDB"/>
    <w:rsid w:val="00916CC5"/>
    <w:rsid w:val="00922E58"/>
    <w:rsid w:val="0092455C"/>
    <w:rsid w:val="0092595C"/>
    <w:rsid w:val="00925C5C"/>
    <w:rsid w:val="00925F76"/>
    <w:rsid w:val="00926826"/>
    <w:rsid w:val="0092747D"/>
    <w:rsid w:val="00930EB5"/>
    <w:rsid w:val="009319F2"/>
    <w:rsid w:val="0093257C"/>
    <w:rsid w:val="0093270C"/>
    <w:rsid w:val="00935CE6"/>
    <w:rsid w:val="00936BB6"/>
    <w:rsid w:val="00937B4A"/>
    <w:rsid w:val="00942FEA"/>
    <w:rsid w:val="00943AF8"/>
    <w:rsid w:val="009447C5"/>
    <w:rsid w:val="009447EA"/>
    <w:rsid w:val="00944A3B"/>
    <w:rsid w:val="0094542E"/>
    <w:rsid w:val="0094572E"/>
    <w:rsid w:val="00946A52"/>
    <w:rsid w:val="00950F57"/>
    <w:rsid w:val="0095136F"/>
    <w:rsid w:val="009521B5"/>
    <w:rsid w:val="00953C2B"/>
    <w:rsid w:val="00954918"/>
    <w:rsid w:val="00960378"/>
    <w:rsid w:val="00961D93"/>
    <w:rsid w:val="00967609"/>
    <w:rsid w:val="00972D3D"/>
    <w:rsid w:val="00973CF9"/>
    <w:rsid w:val="00974448"/>
    <w:rsid w:val="00974CE9"/>
    <w:rsid w:val="009752EA"/>
    <w:rsid w:val="009803F7"/>
    <w:rsid w:val="00981AB9"/>
    <w:rsid w:val="009856D8"/>
    <w:rsid w:val="009866FF"/>
    <w:rsid w:val="00987702"/>
    <w:rsid w:val="00990B79"/>
    <w:rsid w:val="00992517"/>
    <w:rsid w:val="009940FE"/>
    <w:rsid w:val="00996887"/>
    <w:rsid w:val="009A08BD"/>
    <w:rsid w:val="009A1959"/>
    <w:rsid w:val="009B1298"/>
    <w:rsid w:val="009B15B2"/>
    <w:rsid w:val="009B1644"/>
    <w:rsid w:val="009B1B35"/>
    <w:rsid w:val="009B1F23"/>
    <w:rsid w:val="009B24B4"/>
    <w:rsid w:val="009B2599"/>
    <w:rsid w:val="009B424D"/>
    <w:rsid w:val="009B4A2C"/>
    <w:rsid w:val="009B56CD"/>
    <w:rsid w:val="009B7E43"/>
    <w:rsid w:val="009C1EC5"/>
    <w:rsid w:val="009C1FB5"/>
    <w:rsid w:val="009C4385"/>
    <w:rsid w:val="009C4DFD"/>
    <w:rsid w:val="009C5259"/>
    <w:rsid w:val="009C70B5"/>
    <w:rsid w:val="009C71FB"/>
    <w:rsid w:val="009C7493"/>
    <w:rsid w:val="009D37D7"/>
    <w:rsid w:val="009D5C00"/>
    <w:rsid w:val="009D6248"/>
    <w:rsid w:val="009E02EA"/>
    <w:rsid w:val="009E4267"/>
    <w:rsid w:val="009E4814"/>
    <w:rsid w:val="009E4F56"/>
    <w:rsid w:val="009E5043"/>
    <w:rsid w:val="009E6713"/>
    <w:rsid w:val="009E696F"/>
    <w:rsid w:val="009F0B5C"/>
    <w:rsid w:val="009F0CBB"/>
    <w:rsid w:val="009F1734"/>
    <w:rsid w:val="009F233D"/>
    <w:rsid w:val="009F2C6A"/>
    <w:rsid w:val="009F2FB0"/>
    <w:rsid w:val="009F5CBD"/>
    <w:rsid w:val="009F6EEC"/>
    <w:rsid w:val="00A00C8B"/>
    <w:rsid w:val="00A02A67"/>
    <w:rsid w:val="00A04D8B"/>
    <w:rsid w:val="00A061FA"/>
    <w:rsid w:val="00A106E7"/>
    <w:rsid w:val="00A11438"/>
    <w:rsid w:val="00A11EC8"/>
    <w:rsid w:val="00A13CF4"/>
    <w:rsid w:val="00A149D0"/>
    <w:rsid w:val="00A1656F"/>
    <w:rsid w:val="00A17BDD"/>
    <w:rsid w:val="00A246F9"/>
    <w:rsid w:val="00A2593F"/>
    <w:rsid w:val="00A26DF7"/>
    <w:rsid w:val="00A31B8C"/>
    <w:rsid w:val="00A3209B"/>
    <w:rsid w:val="00A33B85"/>
    <w:rsid w:val="00A34FA4"/>
    <w:rsid w:val="00A362D5"/>
    <w:rsid w:val="00A36750"/>
    <w:rsid w:val="00A4051E"/>
    <w:rsid w:val="00A40FDF"/>
    <w:rsid w:val="00A4122F"/>
    <w:rsid w:val="00A434E8"/>
    <w:rsid w:val="00A44BA2"/>
    <w:rsid w:val="00A4588C"/>
    <w:rsid w:val="00A51119"/>
    <w:rsid w:val="00A52577"/>
    <w:rsid w:val="00A529EC"/>
    <w:rsid w:val="00A56499"/>
    <w:rsid w:val="00A63A8E"/>
    <w:rsid w:val="00A6470E"/>
    <w:rsid w:val="00A64EAE"/>
    <w:rsid w:val="00A75190"/>
    <w:rsid w:val="00A75874"/>
    <w:rsid w:val="00A772BB"/>
    <w:rsid w:val="00A77D8C"/>
    <w:rsid w:val="00A81C16"/>
    <w:rsid w:val="00A847C4"/>
    <w:rsid w:val="00A85183"/>
    <w:rsid w:val="00A8695D"/>
    <w:rsid w:val="00A8797D"/>
    <w:rsid w:val="00A91364"/>
    <w:rsid w:val="00A91704"/>
    <w:rsid w:val="00A96069"/>
    <w:rsid w:val="00A96A33"/>
    <w:rsid w:val="00AA126E"/>
    <w:rsid w:val="00AA1919"/>
    <w:rsid w:val="00AA21B4"/>
    <w:rsid w:val="00AA4AC1"/>
    <w:rsid w:val="00AA6BB7"/>
    <w:rsid w:val="00AA6FB8"/>
    <w:rsid w:val="00AA7E52"/>
    <w:rsid w:val="00AB16F4"/>
    <w:rsid w:val="00AB2143"/>
    <w:rsid w:val="00AB24FB"/>
    <w:rsid w:val="00AB2701"/>
    <w:rsid w:val="00AB2991"/>
    <w:rsid w:val="00AB4665"/>
    <w:rsid w:val="00AB61AE"/>
    <w:rsid w:val="00AB632E"/>
    <w:rsid w:val="00AB6AFE"/>
    <w:rsid w:val="00AB756E"/>
    <w:rsid w:val="00AC1057"/>
    <w:rsid w:val="00AC254B"/>
    <w:rsid w:val="00AC7484"/>
    <w:rsid w:val="00AC7C40"/>
    <w:rsid w:val="00AD112C"/>
    <w:rsid w:val="00AD4BCA"/>
    <w:rsid w:val="00AD61F2"/>
    <w:rsid w:val="00AD7454"/>
    <w:rsid w:val="00AD7C95"/>
    <w:rsid w:val="00AE0A64"/>
    <w:rsid w:val="00AE541D"/>
    <w:rsid w:val="00AF08DC"/>
    <w:rsid w:val="00AF23AC"/>
    <w:rsid w:val="00AF254A"/>
    <w:rsid w:val="00AF3520"/>
    <w:rsid w:val="00AF6172"/>
    <w:rsid w:val="00AF65CA"/>
    <w:rsid w:val="00AF6FF9"/>
    <w:rsid w:val="00B01B2A"/>
    <w:rsid w:val="00B01D92"/>
    <w:rsid w:val="00B0244D"/>
    <w:rsid w:val="00B0265A"/>
    <w:rsid w:val="00B02950"/>
    <w:rsid w:val="00B03EC6"/>
    <w:rsid w:val="00B04F4B"/>
    <w:rsid w:val="00B1100E"/>
    <w:rsid w:val="00B113CB"/>
    <w:rsid w:val="00B113ED"/>
    <w:rsid w:val="00B11AAA"/>
    <w:rsid w:val="00B1251A"/>
    <w:rsid w:val="00B12862"/>
    <w:rsid w:val="00B173C9"/>
    <w:rsid w:val="00B17AF1"/>
    <w:rsid w:val="00B17D6B"/>
    <w:rsid w:val="00B208BE"/>
    <w:rsid w:val="00B20E50"/>
    <w:rsid w:val="00B214A5"/>
    <w:rsid w:val="00B2303A"/>
    <w:rsid w:val="00B25177"/>
    <w:rsid w:val="00B30F32"/>
    <w:rsid w:val="00B325E7"/>
    <w:rsid w:val="00B3342E"/>
    <w:rsid w:val="00B35483"/>
    <w:rsid w:val="00B367BE"/>
    <w:rsid w:val="00B36A7E"/>
    <w:rsid w:val="00B37882"/>
    <w:rsid w:val="00B37A77"/>
    <w:rsid w:val="00B411F0"/>
    <w:rsid w:val="00B44D8E"/>
    <w:rsid w:val="00B45ECA"/>
    <w:rsid w:val="00B47110"/>
    <w:rsid w:val="00B4727A"/>
    <w:rsid w:val="00B5430B"/>
    <w:rsid w:val="00B5765E"/>
    <w:rsid w:val="00B612C6"/>
    <w:rsid w:val="00B615DE"/>
    <w:rsid w:val="00B65851"/>
    <w:rsid w:val="00B668E6"/>
    <w:rsid w:val="00B677D5"/>
    <w:rsid w:val="00B73CEC"/>
    <w:rsid w:val="00B74B4E"/>
    <w:rsid w:val="00B7591E"/>
    <w:rsid w:val="00B76B99"/>
    <w:rsid w:val="00B772BF"/>
    <w:rsid w:val="00B80B15"/>
    <w:rsid w:val="00B85B04"/>
    <w:rsid w:val="00B86476"/>
    <w:rsid w:val="00B91110"/>
    <w:rsid w:val="00B92BA2"/>
    <w:rsid w:val="00B938B1"/>
    <w:rsid w:val="00B94977"/>
    <w:rsid w:val="00B9678B"/>
    <w:rsid w:val="00BA15E1"/>
    <w:rsid w:val="00BA1EFA"/>
    <w:rsid w:val="00BA2256"/>
    <w:rsid w:val="00BA2E9D"/>
    <w:rsid w:val="00BA4335"/>
    <w:rsid w:val="00BA55A5"/>
    <w:rsid w:val="00BA6E83"/>
    <w:rsid w:val="00BA7D97"/>
    <w:rsid w:val="00BB0D5F"/>
    <w:rsid w:val="00BB16AE"/>
    <w:rsid w:val="00BB1C41"/>
    <w:rsid w:val="00BB444E"/>
    <w:rsid w:val="00BB69B8"/>
    <w:rsid w:val="00BB717D"/>
    <w:rsid w:val="00BB7A3C"/>
    <w:rsid w:val="00BC10F0"/>
    <w:rsid w:val="00BC2587"/>
    <w:rsid w:val="00BC26B0"/>
    <w:rsid w:val="00BC71B8"/>
    <w:rsid w:val="00BC7E1B"/>
    <w:rsid w:val="00BD3481"/>
    <w:rsid w:val="00BD5AE2"/>
    <w:rsid w:val="00BD660C"/>
    <w:rsid w:val="00BE0302"/>
    <w:rsid w:val="00BE19C1"/>
    <w:rsid w:val="00BE1DD2"/>
    <w:rsid w:val="00BE5E85"/>
    <w:rsid w:val="00BE6390"/>
    <w:rsid w:val="00BE6D8B"/>
    <w:rsid w:val="00BE7B55"/>
    <w:rsid w:val="00BF0A75"/>
    <w:rsid w:val="00BF1761"/>
    <w:rsid w:val="00BF28B3"/>
    <w:rsid w:val="00BF331D"/>
    <w:rsid w:val="00BF3408"/>
    <w:rsid w:val="00BF340D"/>
    <w:rsid w:val="00BF380E"/>
    <w:rsid w:val="00BF3CF7"/>
    <w:rsid w:val="00BF3E8D"/>
    <w:rsid w:val="00BF44A7"/>
    <w:rsid w:val="00C002A5"/>
    <w:rsid w:val="00C0137D"/>
    <w:rsid w:val="00C02611"/>
    <w:rsid w:val="00C0353E"/>
    <w:rsid w:val="00C03AC8"/>
    <w:rsid w:val="00C03C03"/>
    <w:rsid w:val="00C07B01"/>
    <w:rsid w:val="00C10EAF"/>
    <w:rsid w:val="00C11321"/>
    <w:rsid w:val="00C114F9"/>
    <w:rsid w:val="00C14277"/>
    <w:rsid w:val="00C17787"/>
    <w:rsid w:val="00C22F42"/>
    <w:rsid w:val="00C24857"/>
    <w:rsid w:val="00C30C45"/>
    <w:rsid w:val="00C34202"/>
    <w:rsid w:val="00C344CD"/>
    <w:rsid w:val="00C36719"/>
    <w:rsid w:val="00C36E3D"/>
    <w:rsid w:val="00C4056F"/>
    <w:rsid w:val="00C408BD"/>
    <w:rsid w:val="00C40B98"/>
    <w:rsid w:val="00C414AC"/>
    <w:rsid w:val="00C41B20"/>
    <w:rsid w:val="00C42EDA"/>
    <w:rsid w:val="00C45085"/>
    <w:rsid w:val="00C464D6"/>
    <w:rsid w:val="00C46D47"/>
    <w:rsid w:val="00C475A7"/>
    <w:rsid w:val="00C5417C"/>
    <w:rsid w:val="00C5685A"/>
    <w:rsid w:val="00C56BA2"/>
    <w:rsid w:val="00C5766D"/>
    <w:rsid w:val="00C603FC"/>
    <w:rsid w:val="00C62E3E"/>
    <w:rsid w:val="00C639C1"/>
    <w:rsid w:val="00C654A1"/>
    <w:rsid w:val="00C6583C"/>
    <w:rsid w:val="00C662A1"/>
    <w:rsid w:val="00C6646E"/>
    <w:rsid w:val="00C66BFF"/>
    <w:rsid w:val="00C70576"/>
    <w:rsid w:val="00C70A21"/>
    <w:rsid w:val="00C70F06"/>
    <w:rsid w:val="00C774E0"/>
    <w:rsid w:val="00C80FD8"/>
    <w:rsid w:val="00C8220E"/>
    <w:rsid w:val="00C85A46"/>
    <w:rsid w:val="00C87833"/>
    <w:rsid w:val="00C87DEF"/>
    <w:rsid w:val="00C90F3E"/>
    <w:rsid w:val="00C90F49"/>
    <w:rsid w:val="00C92A41"/>
    <w:rsid w:val="00C94FBC"/>
    <w:rsid w:val="00C96058"/>
    <w:rsid w:val="00C9710D"/>
    <w:rsid w:val="00CA000F"/>
    <w:rsid w:val="00CA2417"/>
    <w:rsid w:val="00CA7450"/>
    <w:rsid w:val="00CB0DAE"/>
    <w:rsid w:val="00CB1283"/>
    <w:rsid w:val="00CB55C8"/>
    <w:rsid w:val="00CB6F9A"/>
    <w:rsid w:val="00CB74FA"/>
    <w:rsid w:val="00CC06CF"/>
    <w:rsid w:val="00CC35FD"/>
    <w:rsid w:val="00CC3AEF"/>
    <w:rsid w:val="00CC4369"/>
    <w:rsid w:val="00CC4E0A"/>
    <w:rsid w:val="00CC5362"/>
    <w:rsid w:val="00CC5C66"/>
    <w:rsid w:val="00CC5C76"/>
    <w:rsid w:val="00CD369E"/>
    <w:rsid w:val="00CD39D1"/>
    <w:rsid w:val="00CD4711"/>
    <w:rsid w:val="00CD5147"/>
    <w:rsid w:val="00CD5626"/>
    <w:rsid w:val="00CD6F33"/>
    <w:rsid w:val="00CE1969"/>
    <w:rsid w:val="00CE2143"/>
    <w:rsid w:val="00CE4995"/>
    <w:rsid w:val="00CE6967"/>
    <w:rsid w:val="00CF2865"/>
    <w:rsid w:val="00CF2BC0"/>
    <w:rsid w:val="00CF2E8C"/>
    <w:rsid w:val="00CF3107"/>
    <w:rsid w:val="00CF337C"/>
    <w:rsid w:val="00CF465D"/>
    <w:rsid w:val="00CF4D4B"/>
    <w:rsid w:val="00CF5C46"/>
    <w:rsid w:val="00CF76A6"/>
    <w:rsid w:val="00D0349D"/>
    <w:rsid w:val="00D03C83"/>
    <w:rsid w:val="00D044E8"/>
    <w:rsid w:val="00D10EB4"/>
    <w:rsid w:val="00D12FAF"/>
    <w:rsid w:val="00D14537"/>
    <w:rsid w:val="00D151D4"/>
    <w:rsid w:val="00D15447"/>
    <w:rsid w:val="00D17518"/>
    <w:rsid w:val="00D17D19"/>
    <w:rsid w:val="00D2097F"/>
    <w:rsid w:val="00D2149C"/>
    <w:rsid w:val="00D22392"/>
    <w:rsid w:val="00D2574B"/>
    <w:rsid w:val="00D3174D"/>
    <w:rsid w:val="00D3308C"/>
    <w:rsid w:val="00D334C3"/>
    <w:rsid w:val="00D33788"/>
    <w:rsid w:val="00D33CBA"/>
    <w:rsid w:val="00D3424D"/>
    <w:rsid w:val="00D3494D"/>
    <w:rsid w:val="00D412F1"/>
    <w:rsid w:val="00D42AA5"/>
    <w:rsid w:val="00D42CC4"/>
    <w:rsid w:val="00D42D3F"/>
    <w:rsid w:val="00D42EE5"/>
    <w:rsid w:val="00D44019"/>
    <w:rsid w:val="00D44FAC"/>
    <w:rsid w:val="00D4623B"/>
    <w:rsid w:val="00D46420"/>
    <w:rsid w:val="00D47056"/>
    <w:rsid w:val="00D47213"/>
    <w:rsid w:val="00D47CF9"/>
    <w:rsid w:val="00D509EC"/>
    <w:rsid w:val="00D51782"/>
    <w:rsid w:val="00D52C4D"/>
    <w:rsid w:val="00D55B15"/>
    <w:rsid w:val="00D57BF6"/>
    <w:rsid w:val="00D61869"/>
    <w:rsid w:val="00D61925"/>
    <w:rsid w:val="00D63D65"/>
    <w:rsid w:val="00D6408D"/>
    <w:rsid w:val="00D6597F"/>
    <w:rsid w:val="00D6735B"/>
    <w:rsid w:val="00D728F7"/>
    <w:rsid w:val="00D76023"/>
    <w:rsid w:val="00D822A5"/>
    <w:rsid w:val="00D82A17"/>
    <w:rsid w:val="00D82F44"/>
    <w:rsid w:val="00D85148"/>
    <w:rsid w:val="00D864A6"/>
    <w:rsid w:val="00D879E3"/>
    <w:rsid w:val="00D919CE"/>
    <w:rsid w:val="00D91A10"/>
    <w:rsid w:val="00D91E2F"/>
    <w:rsid w:val="00D92485"/>
    <w:rsid w:val="00D92E58"/>
    <w:rsid w:val="00D92EBF"/>
    <w:rsid w:val="00D937ED"/>
    <w:rsid w:val="00D939D2"/>
    <w:rsid w:val="00D93F84"/>
    <w:rsid w:val="00D95DE2"/>
    <w:rsid w:val="00D96780"/>
    <w:rsid w:val="00D97A1A"/>
    <w:rsid w:val="00DA1392"/>
    <w:rsid w:val="00DA27E9"/>
    <w:rsid w:val="00DA4A4D"/>
    <w:rsid w:val="00DA5DA3"/>
    <w:rsid w:val="00DA622C"/>
    <w:rsid w:val="00DA6440"/>
    <w:rsid w:val="00DA69ED"/>
    <w:rsid w:val="00DA6D28"/>
    <w:rsid w:val="00DA7A03"/>
    <w:rsid w:val="00DB2E44"/>
    <w:rsid w:val="00DB615A"/>
    <w:rsid w:val="00DB6DC4"/>
    <w:rsid w:val="00DC0394"/>
    <w:rsid w:val="00DC398C"/>
    <w:rsid w:val="00DC3BF4"/>
    <w:rsid w:val="00DC3F55"/>
    <w:rsid w:val="00DC4E5E"/>
    <w:rsid w:val="00DD01F7"/>
    <w:rsid w:val="00DD1808"/>
    <w:rsid w:val="00DD186C"/>
    <w:rsid w:val="00DD1875"/>
    <w:rsid w:val="00DD3A93"/>
    <w:rsid w:val="00DD3EBC"/>
    <w:rsid w:val="00DD5A47"/>
    <w:rsid w:val="00DD7D33"/>
    <w:rsid w:val="00DE1216"/>
    <w:rsid w:val="00DE1DB6"/>
    <w:rsid w:val="00DE20A1"/>
    <w:rsid w:val="00DE2AA0"/>
    <w:rsid w:val="00DE7ECF"/>
    <w:rsid w:val="00DF3453"/>
    <w:rsid w:val="00DF40DD"/>
    <w:rsid w:val="00DF4AD4"/>
    <w:rsid w:val="00DF4C8C"/>
    <w:rsid w:val="00DF578F"/>
    <w:rsid w:val="00E02757"/>
    <w:rsid w:val="00E02F66"/>
    <w:rsid w:val="00E061D1"/>
    <w:rsid w:val="00E06618"/>
    <w:rsid w:val="00E11327"/>
    <w:rsid w:val="00E1201D"/>
    <w:rsid w:val="00E12ECE"/>
    <w:rsid w:val="00E13747"/>
    <w:rsid w:val="00E137C8"/>
    <w:rsid w:val="00E146D1"/>
    <w:rsid w:val="00E15B58"/>
    <w:rsid w:val="00E15E19"/>
    <w:rsid w:val="00E20DB5"/>
    <w:rsid w:val="00E22463"/>
    <w:rsid w:val="00E224BD"/>
    <w:rsid w:val="00E24659"/>
    <w:rsid w:val="00E267D5"/>
    <w:rsid w:val="00E276E0"/>
    <w:rsid w:val="00E27826"/>
    <w:rsid w:val="00E327F1"/>
    <w:rsid w:val="00E32939"/>
    <w:rsid w:val="00E35171"/>
    <w:rsid w:val="00E354B8"/>
    <w:rsid w:val="00E35D66"/>
    <w:rsid w:val="00E420CD"/>
    <w:rsid w:val="00E42A84"/>
    <w:rsid w:val="00E4391E"/>
    <w:rsid w:val="00E44E2E"/>
    <w:rsid w:val="00E44E35"/>
    <w:rsid w:val="00E46B92"/>
    <w:rsid w:val="00E47568"/>
    <w:rsid w:val="00E4778A"/>
    <w:rsid w:val="00E56CA0"/>
    <w:rsid w:val="00E57715"/>
    <w:rsid w:val="00E60027"/>
    <w:rsid w:val="00E60083"/>
    <w:rsid w:val="00E6140E"/>
    <w:rsid w:val="00E635BF"/>
    <w:rsid w:val="00E678C8"/>
    <w:rsid w:val="00E709DC"/>
    <w:rsid w:val="00E7161A"/>
    <w:rsid w:val="00E72369"/>
    <w:rsid w:val="00E74612"/>
    <w:rsid w:val="00E74868"/>
    <w:rsid w:val="00E75617"/>
    <w:rsid w:val="00E7570B"/>
    <w:rsid w:val="00E76184"/>
    <w:rsid w:val="00E772DC"/>
    <w:rsid w:val="00E80322"/>
    <w:rsid w:val="00E8250A"/>
    <w:rsid w:val="00E82F65"/>
    <w:rsid w:val="00E92A8F"/>
    <w:rsid w:val="00E94B20"/>
    <w:rsid w:val="00E9534B"/>
    <w:rsid w:val="00E96A6F"/>
    <w:rsid w:val="00E975BF"/>
    <w:rsid w:val="00E97947"/>
    <w:rsid w:val="00EA35D8"/>
    <w:rsid w:val="00EA4D1B"/>
    <w:rsid w:val="00EA6296"/>
    <w:rsid w:val="00EA6DB1"/>
    <w:rsid w:val="00EA7339"/>
    <w:rsid w:val="00EA7B8E"/>
    <w:rsid w:val="00EA7BCE"/>
    <w:rsid w:val="00EB0385"/>
    <w:rsid w:val="00EB1B10"/>
    <w:rsid w:val="00EB2859"/>
    <w:rsid w:val="00EB784E"/>
    <w:rsid w:val="00EC08CD"/>
    <w:rsid w:val="00EC1007"/>
    <w:rsid w:val="00EC1089"/>
    <w:rsid w:val="00EC2185"/>
    <w:rsid w:val="00EC3EF2"/>
    <w:rsid w:val="00EC6535"/>
    <w:rsid w:val="00EC736E"/>
    <w:rsid w:val="00EC7374"/>
    <w:rsid w:val="00ED0058"/>
    <w:rsid w:val="00ED0F00"/>
    <w:rsid w:val="00ED1325"/>
    <w:rsid w:val="00ED13FD"/>
    <w:rsid w:val="00ED1B2D"/>
    <w:rsid w:val="00ED3043"/>
    <w:rsid w:val="00ED37F6"/>
    <w:rsid w:val="00ED3E3D"/>
    <w:rsid w:val="00ED4376"/>
    <w:rsid w:val="00ED556A"/>
    <w:rsid w:val="00ED5A07"/>
    <w:rsid w:val="00ED63A4"/>
    <w:rsid w:val="00EE2535"/>
    <w:rsid w:val="00EE522F"/>
    <w:rsid w:val="00EE52BC"/>
    <w:rsid w:val="00EE73BE"/>
    <w:rsid w:val="00EF1191"/>
    <w:rsid w:val="00EF269E"/>
    <w:rsid w:val="00EF33BC"/>
    <w:rsid w:val="00EF4E94"/>
    <w:rsid w:val="00EF5370"/>
    <w:rsid w:val="00EF6A63"/>
    <w:rsid w:val="00EF70C9"/>
    <w:rsid w:val="00F009AC"/>
    <w:rsid w:val="00F01C55"/>
    <w:rsid w:val="00F02DFE"/>
    <w:rsid w:val="00F037FA"/>
    <w:rsid w:val="00F047A7"/>
    <w:rsid w:val="00F076EC"/>
    <w:rsid w:val="00F07FC9"/>
    <w:rsid w:val="00F1111F"/>
    <w:rsid w:val="00F11371"/>
    <w:rsid w:val="00F14916"/>
    <w:rsid w:val="00F23177"/>
    <w:rsid w:val="00F2408B"/>
    <w:rsid w:val="00F258FE"/>
    <w:rsid w:val="00F25D27"/>
    <w:rsid w:val="00F25F06"/>
    <w:rsid w:val="00F31920"/>
    <w:rsid w:val="00F32FBA"/>
    <w:rsid w:val="00F33C6A"/>
    <w:rsid w:val="00F34A6B"/>
    <w:rsid w:val="00F34B8A"/>
    <w:rsid w:val="00F3525C"/>
    <w:rsid w:val="00F3681D"/>
    <w:rsid w:val="00F43193"/>
    <w:rsid w:val="00F446D6"/>
    <w:rsid w:val="00F44B5B"/>
    <w:rsid w:val="00F44CF7"/>
    <w:rsid w:val="00F4688D"/>
    <w:rsid w:val="00F47E40"/>
    <w:rsid w:val="00F52E2C"/>
    <w:rsid w:val="00F53AC5"/>
    <w:rsid w:val="00F55208"/>
    <w:rsid w:val="00F5529D"/>
    <w:rsid w:val="00F5556A"/>
    <w:rsid w:val="00F555E6"/>
    <w:rsid w:val="00F5616E"/>
    <w:rsid w:val="00F62D5D"/>
    <w:rsid w:val="00F63319"/>
    <w:rsid w:val="00F63652"/>
    <w:rsid w:val="00F643C4"/>
    <w:rsid w:val="00F662E1"/>
    <w:rsid w:val="00F663FB"/>
    <w:rsid w:val="00F66A7F"/>
    <w:rsid w:val="00F66C6B"/>
    <w:rsid w:val="00F7084E"/>
    <w:rsid w:val="00F70E92"/>
    <w:rsid w:val="00F70EC6"/>
    <w:rsid w:val="00F7142D"/>
    <w:rsid w:val="00F71EE2"/>
    <w:rsid w:val="00F72E9E"/>
    <w:rsid w:val="00F740D6"/>
    <w:rsid w:val="00F743AD"/>
    <w:rsid w:val="00F74879"/>
    <w:rsid w:val="00F76FE0"/>
    <w:rsid w:val="00F7785F"/>
    <w:rsid w:val="00F83C95"/>
    <w:rsid w:val="00F8569E"/>
    <w:rsid w:val="00F91504"/>
    <w:rsid w:val="00F92AAC"/>
    <w:rsid w:val="00F94CB5"/>
    <w:rsid w:val="00F966C4"/>
    <w:rsid w:val="00FA1329"/>
    <w:rsid w:val="00FA2EB0"/>
    <w:rsid w:val="00FA4121"/>
    <w:rsid w:val="00FA6E2B"/>
    <w:rsid w:val="00FA7184"/>
    <w:rsid w:val="00FA7185"/>
    <w:rsid w:val="00FA7312"/>
    <w:rsid w:val="00FB08ED"/>
    <w:rsid w:val="00FB162F"/>
    <w:rsid w:val="00FB23CD"/>
    <w:rsid w:val="00FB24B4"/>
    <w:rsid w:val="00FB324A"/>
    <w:rsid w:val="00FB398C"/>
    <w:rsid w:val="00FB5EEA"/>
    <w:rsid w:val="00FB624A"/>
    <w:rsid w:val="00FB7494"/>
    <w:rsid w:val="00FC17D2"/>
    <w:rsid w:val="00FC1BD1"/>
    <w:rsid w:val="00FC40A4"/>
    <w:rsid w:val="00FC4282"/>
    <w:rsid w:val="00FC4F26"/>
    <w:rsid w:val="00FC5A07"/>
    <w:rsid w:val="00FC6D1E"/>
    <w:rsid w:val="00FC7A64"/>
    <w:rsid w:val="00FD2B7E"/>
    <w:rsid w:val="00FD32A3"/>
    <w:rsid w:val="00FD3A12"/>
    <w:rsid w:val="00FD45FA"/>
    <w:rsid w:val="00FD5B21"/>
    <w:rsid w:val="00FD75A1"/>
    <w:rsid w:val="00FE01DD"/>
    <w:rsid w:val="00FE1EFF"/>
    <w:rsid w:val="00FE279D"/>
    <w:rsid w:val="00FE6865"/>
    <w:rsid w:val="00FF3B03"/>
    <w:rsid w:val="00FF5AA5"/>
    <w:rsid w:val="00FF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simpleelementin">
    <w:name w:val="simpleelementin"/>
    <w:basedOn w:val="10"/>
  </w:style>
  <w:style w:type="character" w:customStyle="1" w:styleId="simpleelementend">
    <w:name w:val="simpleelementend"/>
    <w:basedOn w:val="10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с отступом Знак"/>
    <w:rPr>
      <w:rFonts w:eastAsia="Calibri"/>
      <w:sz w:val="24"/>
      <w:szCs w:val="24"/>
      <w:lang w:val="ru-RU" w:eastAsia="ar-SA" w:bidi="ar-SA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Символ нумерации"/>
  </w:style>
  <w:style w:type="character" w:customStyle="1" w:styleId="DefaultParagraphFont">
    <w:name w:val="Default Paragraph Font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Normal (Web)"/>
    <w:basedOn w:val="a"/>
    <w:pPr>
      <w:spacing w:before="280" w:after="28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Body Text Indent"/>
    <w:basedOn w:val="a"/>
    <w:pPr>
      <w:spacing w:after="120"/>
      <w:ind w:left="283"/>
    </w:pPr>
    <w:rPr>
      <w:rFonts w:eastAsia="Calibri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21">
    <w:name w:val="Основной текст с отступом 21"/>
    <w:basedOn w:val="a"/>
    <w:pPr>
      <w:widowControl w:val="0"/>
      <w:autoSpaceDE w:val="0"/>
      <w:ind w:firstLine="720"/>
      <w:jc w:val="both"/>
    </w:pPr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E33D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4E33D9"/>
    <w:rPr>
      <w:rFonts w:ascii="Tahoma" w:hAnsi="Tahoma" w:cs="Tahoma"/>
      <w:sz w:val="16"/>
      <w:szCs w:val="16"/>
      <w:lang w:eastAsia="ar-SA"/>
    </w:rPr>
  </w:style>
  <w:style w:type="paragraph" w:customStyle="1" w:styleId="ListParagraph">
    <w:name w:val="List Paragraph"/>
    <w:basedOn w:val="a"/>
    <w:link w:val="ListParagraphChar"/>
    <w:rsid w:val="002925E3"/>
    <w:pPr>
      <w:suppressAutoHyphens w:val="0"/>
      <w:spacing w:after="200" w:line="276" w:lineRule="auto"/>
      <w:ind w:left="720"/>
      <w:contextualSpacing/>
      <w:jc w:val="both"/>
    </w:pPr>
    <w:rPr>
      <w:rFonts w:eastAsia="Calibri"/>
      <w:sz w:val="22"/>
      <w:szCs w:val="22"/>
      <w:lang w:eastAsia="ru-RU"/>
    </w:rPr>
  </w:style>
  <w:style w:type="character" w:customStyle="1" w:styleId="ListParagraphChar">
    <w:name w:val="List Paragraph Char"/>
    <w:link w:val="ListParagraph"/>
    <w:locked/>
    <w:rsid w:val="002925E3"/>
    <w:rPr>
      <w:rFonts w:eastAsia="Calibri"/>
      <w:sz w:val="22"/>
      <w:szCs w:val="22"/>
      <w:lang w:val="ru-RU" w:eastAsia="ru-RU" w:bidi="ar-SA"/>
    </w:rPr>
  </w:style>
  <w:style w:type="paragraph" w:customStyle="1" w:styleId="ConsNormal">
    <w:name w:val="ConsNormal"/>
    <w:rsid w:val="002925E3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paragraph" w:styleId="af0">
    <w:name w:val="Title"/>
    <w:basedOn w:val="a"/>
    <w:link w:val="af1"/>
    <w:qFormat/>
    <w:rsid w:val="001A1688"/>
    <w:pPr>
      <w:suppressAutoHyphens w:val="0"/>
      <w:autoSpaceDE w:val="0"/>
      <w:autoSpaceDN w:val="0"/>
      <w:jc w:val="center"/>
    </w:pPr>
    <w:rPr>
      <w:b/>
      <w:bCs/>
      <w:lang w:eastAsia="ru-RU"/>
    </w:rPr>
  </w:style>
  <w:style w:type="paragraph" w:styleId="af2">
    <w:name w:val="header"/>
    <w:basedOn w:val="a"/>
    <w:link w:val="af3"/>
    <w:uiPriority w:val="99"/>
    <w:unhideWhenUsed/>
    <w:rsid w:val="008E0625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Верхний колонтитул Знак"/>
    <w:link w:val="af2"/>
    <w:uiPriority w:val="99"/>
    <w:rsid w:val="008E0625"/>
    <w:rPr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8E0625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Нижний колонтитул Знак"/>
    <w:link w:val="af4"/>
    <w:uiPriority w:val="99"/>
    <w:rsid w:val="008E0625"/>
    <w:rPr>
      <w:sz w:val="24"/>
      <w:szCs w:val="24"/>
      <w:lang w:eastAsia="ar-SA"/>
    </w:rPr>
  </w:style>
  <w:style w:type="character" w:customStyle="1" w:styleId="apple-converted-space">
    <w:name w:val="apple-converted-space"/>
    <w:rsid w:val="008051F0"/>
  </w:style>
  <w:style w:type="character" w:customStyle="1" w:styleId="af1">
    <w:name w:val="Название Знак"/>
    <w:link w:val="af0"/>
    <w:locked/>
    <w:rsid w:val="003152AD"/>
    <w:rPr>
      <w:b/>
      <w:bCs/>
      <w:sz w:val="24"/>
      <w:szCs w:val="24"/>
      <w:lang w:val="ru-RU" w:eastAsia="ru-RU" w:bidi="ar-SA"/>
    </w:rPr>
  </w:style>
  <w:style w:type="character" w:customStyle="1" w:styleId="20">
    <w:name w:val="Основной текст (2)_"/>
    <w:link w:val="22"/>
    <w:locked/>
    <w:rsid w:val="00CD39D1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CD39D1"/>
    <w:pPr>
      <w:widowControl w:val="0"/>
      <w:shd w:val="clear" w:color="auto" w:fill="FFFFFF"/>
      <w:suppressAutoHyphens w:val="0"/>
      <w:spacing w:line="300" w:lineRule="auto"/>
    </w:pPr>
    <w:rPr>
      <w:rFonts w:ascii="Arial" w:eastAsia="Arial" w:hAnsi="Arial"/>
      <w:sz w:val="11"/>
      <w:szCs w:val="11"/>
      <w:lang/>
    </w:rPr>
  </w:style>
  <w:style w:type="character" w:customStyle="1" w:styleId="af6">
    <w:name w:val="Основной текст_"/>
    <w:link w:val="13"/>
    <w:locked/>
    <w:rsid w:val="00CD39D1"/>
    <w:rPr>
      <w:rFonts w:ascii="Arial" w:eastAsia="Arial" w:hAnsi="Arial" w:cs="Arial"/>
      <w:shd w:val="clear" w:color="auto" w:fill="FFFFFF"/>
    </w:rPr>
  </w:style>
  <w:style w:type="paragraph" w:customStyle="1" w:styleId="13">
    <w:name w:val="Основной текст1"/>
    <w:basedOn w:val="a"/>
    <w:link w:val="af6"/>
    <w:rsid w:val="00CD39D1"/>
    <w:pPr>
      <w:widowControl w:val="0"/>
      <w:shd w:val="clear" w:color="auto" w:fill="FFFFFF"/>
      <w:suppressAutoHyphens w:val="0"/>
      <w:ind w:firstLine="400"/>
      <w:jc w:val="both"/>
    </w:pPr>
    <w:rPr>
      <w:rFonts w:ascii="Arial" w:eastAsia="Arial" w:hAnsi="Arial"/>
      <w:sz w:val="20"/>
      <w:szCs w:val="20"/>
      <w:lang/>
    </w:rPr>
  </w:style>
  <w:style w:type="character" w:styleId="af7">
    <w:name w:val="page number"/>
    <w:rsid w:val="00B4727A"/>
  </w:style>
  <w:style w:type="paragraph" w:customStyle="1" w:styleId="af8">
    <w:name w:val="Знак Знак Знак Знак Знак Знак Знак Знак Знак"/>
    <w:basedOn w:val="a"/>
    <w:rsid w:val="001539D5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9">
    <w:name w:val="Block Text"/>
    <w:basedOn w:val="a"/>
    <w:rsid w:val="001539D5"/>
    <w:pPr>
      <w:suppressAutoHyphens w:val="0"/>
      <w:ind w:left="-567" w:right="-1050" w:firstLine="567"/>
      <w:jc w:val="both"/>
    </w:pPr>
    <w:rPr>
      <w:szCs w:val="20"/>
      <w:lang w:eastAsia="ru-RU"/>
    </w:rPr>
  </w:style>
  <w:style w:type="paragraph" w:customStyle="1" w:styleId="consplusnormal0">
    <w:name w:val="consplusnormal"/>
    <w:basedOn w:val="a"/>
    <w:rsid w:val="008D06C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zn@kaluga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FC06B09141DD0EDAED941F0A18110E21E50349DA177F62726965860E11187D8CFBC783575896F5F4CAE95543CD8138701FFBE1470D07A6DDg3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84260FC209D6785C193BD959CFC3509A210C79812DB9E6161BF732AF8D9Z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FC06B09141DD0EDAED941F0A18110E21E50349DA177F62726965860E11187D9EFB9F8F565189F5F9DFBF0405D9g9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89AD9-F786-4D84-B2A4-4B6479D5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ПРЕДОСТАВЛЕНИЯ УСЛУГИ ПО ПЕРЕДАННОМУ ГОСУДАРСТВЕННОМУ ПОЛНОМОЧИЮ ПО НАЗНАЧЕНИЮ И ВЫПЛАТЕ ЕЖЕМЕСЯЧНОЙ ДЕНЕЖНОЙ ВЫПЛАТЫ ВЕТЕРАНАМ ТРУДА И ЛИЦАМ, ПРОРАБОТАВШИМ В ТЫЛУ В ПЕРИОД С 22 ИЮНЯ 1941 ГОДА ПО 9 МАЯ 1945 ГОДА НЕ МЕНЕЕ ШЕСТИ</vt:lpstr>
    </vt:vector>
  </TitlesOfParts>
  <Company>SPecialiST RePack</Company>
  <LinksUpToDate>false</LinksUpToDate>
  <CharactersWithSpaces>8951</CharactersWithSpaces>
  <SharedDoc>false</SharedDoc>
  <HLinks>
    <vt:vector size="72" baseType="variant">
      <vt:variant>
        <vt:i4>2162745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consultantplus://offline/ref=CDFC06B09141DD0EDAED941F0A18110E21E50349DA177F62726965860E11187D8CFBC783575896F5F4CAE95543CD8138701FFBE1470D07A6DDg3M</vt:lpwstr>
      </vt:variant>
      <vt:variant>
        <vt:lpwstr/>
      </vt:variant>
      <vt:variant>
        <vt:i4>5505034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consultantplus://offline/ref=884260FC209D6785C193BD959CFC3509A210C79812DB9E6161BF732AF8D9Z6M</vt:lpwstr>
      </vt:variant>
      <vt:variant>
        <vt:lpwstr/>
      </vt:variant>
      <vt:variant>
        <vt:i4>4325379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consultantplus://offline/ref=CDFC06B09141DD0EDAED941F0A18110E21E50349DA177F62726965860E11187D9EFB9F8F565189F5F9DFBF0405D9g9M</vt:lpwstr>
      </vt:variant>
      <vt:variant>
        <vt:lpwstr/>
      </vt:variant>
      <vt:variant>
        <vt:i4>2687000</vt:i4>
      </vt:variant>
      <vt:variant>
        <vt:i4>24</vt:i4>
      </vt:variant>
      <vt:variant>
        <vt:i4>0</vt:i4>
      </vt:variant>
      <vt:variant>
        <vt:i4>5</vt:i4>
      </vt:variant>
      <vt:variant>
        <vt:lpwstr>mailto:moszn@kaluga.ru</vt:lpwstr>
      </vt:variant>
      <vt:variant>
        <vt:lpwstr/>
      </vt:variant>
      <vt:variant>
        <vt:i4>131140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458820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262208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3014714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consultantplus://offline/ref=55CBA9A5AEB501FA0D0F2A936ED5E80DFA14EB481DA933942033C546D917B42FA2D3506FB0883CD896BE5BAFD95255B818F13EC9M6ICK</vt:lpwstr>
      </vt:variant>
      <vt:variant>
        <vt:lpwstr/>
      </vt:variant>
      <vt:variant>
        <vt:i4>2359401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consultantplus://offline/ref=55CBA9A5AEB501FA0D0F2A936ED5E80DFA14EB481DA933942033C546D917B42FA2D3506AB3836888D2E002FE9E1958BC05ED3ECF7217A57CM1I4K</vt:lpwstr>
      </vt:variant>
      <vt:variant>
        <vt:lpwstr/>
      </vt:variant>
      <vt:variant>
        <vt:i4>1048665</vt:i4>
      </vt:variant>
      <vt:variant>
        <vt:i4>0</vt:i4>
      </vt:variant>
      <vt:variant>
        <vt:i4>0</vt:i4>
      </vt:variant>
      <vt:variant>
        <vt:i4>5</vt:i4>
      </vt:variant>
      <vt:variant>
        <vt:lpwstr>http://www.admoblkaluga.ru/sub/semya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ПРЕДОСТАВЛЕНИЯ УСЛУГИ ПО ПЕРЕДАННОМУ ГОСУДАРСТВЕННОМУ ПОЛНОМОЧИЮ ПО НАЗНАЧЕНИЮ И ВЫПЛАТЕ ЕЖЕМЕСЯЧНОЙ ДЕНЕЖНОЙ ВЫПЛАТЫ ВЕТЕРАНАМ ТРУДА И ЛИЦАМ, ПРОРАБОТАВШИМ В ТЫЛУ В ПЕРИОД С 22 ИЮНЯ 1941 ГОДА ПО 9 МАЯ 1945 ГОДА НЕ МЕНЕЕ ШЕСТИ</dc:title>
  <dc:creator>Сотрудник</dc:creator>
  <cp:lastModifiedBy>Пользователь Windows</cp:lastModifiedBy>
  <cp:revision>2</cp:revision>
  <cp:lastPrinted>2023-06-28T11:36:00Z</cp:lastPrinted>
  <dcterms:created xsi:type="dcterms:W3CDTF">2023-07-08T09:50:00Z</dcterms:created>
  <dcterms:modified xsi:type="dcterms:W3CDTF">2023-07-08T09:50:00Z</dcterms:modified>
</cp:coreProperties>
</file>