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06A8C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F76A6" w:rsidRPr="00841647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B76B99" w:rsidRPr="00841647">
        <w:rPr>
          <w:sz w:val="22"/>
          <w:szCs w:val="22"/>
        </w:rPr>
        <w:t xml:space="preserve">   При</w:t>
      </w:r>
      <w:r w:rsidR="00961D93" w:rsidRPr="00841647">
        <w:rPr>
          <w:sz w:val="22"/>
          <w:szCs w:val="22"/>
        </w:rPr>
        <w:t>л</w:t>
      </w:r>
      <w:r w:rsidR="00CF76A6" w:rsidRPr="00841647">
        <w:rPr>
          <w:sz w:val="22"/>
          <w:szCs w:val="22"/>
        </w:rPr>
        <w:t>ожение № 1</w:t>
      </w:r>
    </w:p>
    <w:p w:rsidR="00CF76A6" w:rsidRPr="00841647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к административному регламенту </w:t>
      </w:r>
    </w:p>
    <w:p w:rsidR="00CF2BC0" w:rsidRPr="00841647" w:rsidRDefault="00CF2BC0" w:rsidP="004F3F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CF76A6" w:rsidRPr="00841647">
        <w:rPr>
          <w:rFonts w:ascii="Times New Roman" w:hAnsi="Times New Roman" w:cs="Times New Roman"/>
          <w:sz w:val="22"/>
          <w:szCs w:val="22"/>
        </w:rPr>
        <w:t xml:space="preserve"> государственной услуги</w:t>
      </w:r>
      <w:r w:rsidR="00847CDF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41647">
        <w:rPr>
          <w:rFonts w:ascii="Times New Roman" w:hAnsi="Times New Roman" w:cs="Times New Roman"/>
          <w:sz w:val="22"/>
          <w:szCs w:val="22"/>
        </w:rPr>
        <w:t xml:space="preserve">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="00847CDF"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4F3F25" w:rsidRPr="004F3F25" w:rsidRDefault="004F3F25" w:rsidP="004F3F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«Назначение и выплата ежемесячного       </w:t>
      </w:r>
    </w:p>
    <w:p w:rsidR="004F3F25" w:rsidRDefault="004F3F25" w:rsidP="004F3F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пособия детям военнослужащих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F25" w:rsidRPr="004F3F25" w:rsidRDefault="004F3F25" w:rsidP="004F3F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сотрудников органов специального назначения,   </w:t>
      </w:r>
    </w:p>
    <w:p w:rsidR="004F3F25" w:rsidRDefault="004F3F25" w:rsidP="004F3F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 погибших в результате разрешения кризиса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F25" w:rsidRPr="004F3F25" w:rsidRDefault="004F3F25" w:rsidP="004F3F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>Чеченской республике»</w:t>
      </w:r>
    </w:p>
    <w:p w:rsidR="004F3F25" w:rsidRPr="00A70736" w:rsidRDefault="004F3F25" w:rsidP="004F3F25">
      <w:pPr>
        <w:pStyle w:val="ConsPlusTitle"/>
        <w:widowControl/>
      </w:pPr>
    </w:p>
    <w:p w:rsidR="00B17AF1" w:rsidRPr="00841647" w:rsidRDefault="00B17AF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0B4923" w:rsidRPr="00841647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0F5D91" w:rsidRPr="00841647" w:rsidRDefault="00847CDF" w:rsidP="00B76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41647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которому переданы государственные полномочия по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предоставл</w:t>
      </w:r>
      <w:r w:rsidR="00CF2BC0">
        <w:rPr>
          <w:rFonts w:ascii="Times New Roman" w:hAnsi="Times New Roman" w:cs="Times New Roman"/>
          <w:b/>
          <w:sz w:val="22"/>
          <w:szCs w:val="22"/>
        </w:rPr>
        <w:t>ению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государственной услуги </w:t>
      </w:r>
    </w:p>
    <w:p w:rsidR="00CF76A6" w:rsidRPr="00841647" w:rsidRDefault="00CF76A6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AE541D" w:rsidP="003C7FA6">
            <w:pPr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  </w:t>
            </w:r>
            <w:r w:rsidR="00F53AC5" w:rsidRPr="00841647">
              <w:rPr>
                <w:sz w:val="22"/>
                <w:szCs w:val="22"/>
              </w:rPr>
              <w:t xml:space="preserve">    </w:t>
            </w:r>
            <w:r w:rsidRPr="00841647">
              <w:rPr>
                <w:sz w:val="22"/>
                <w:szCs w:val="22"/>
              </w:rPr>
              <w:t>4.</w:t>
            </w:r>
            <w:r w:rsidR="00F53AC5" w:rsidRPr="00841647">
              <w:rPr>
                <w:sz w:val="22"/>
                <w:szCs w:val="22"/>
              </w:rPr>
              <w:t xml:space="preserve">   </w:t>
            </w:r>
            <w:r w:rsidR="00CF76A6" w:rsidRPr="0084164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41647">
                <w:rPr>
                  <w:rStyle w:val="a3"/>
                  <w:sz w:val="22"/>
                  <w:szCs w:val="22"/>
                </w:rPr>
                <w:t>@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41647">
                <w:rPr>
                  <w:rStyle w:val="a3"/>
                  <w:sz w:val="22"/>
                  <w:szCs w:val="22"/>
                </w:rPr>
                <w:t>.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41647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41647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41647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>Понедельник-четверг с 8-00 до 17-15час.</w:t>
            </w:r>
            <w:r w:rsidR="00F53AC5" w:rsidRPr="00841647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A04D8B" w:rsidRPr="00841647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, среда, пятница  </w:t>
            </w:r>
          </w:p>
          <w:p w:rsidR="00CF76A6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с 9-00 до 13-00 час.</w:t>
            </w:r>
          </w:p>
          <w:p w:rsidR="00CF76A6" w:rsidRPr="00841647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41647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2859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</w:t>
      </w: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506A8C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</w:t>
      </w: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B4727A" w:rsidRPr="00841647" w:rsidRDefault="00CF76A6" w:rsidP="00F446D6">
      <w:pPr>
        <w:jc w:val="right"/>
        <w:rPr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</w:t>
      </w:r>
      <w:r w:rsidR="00D2149C" w:rsidRPr="00841647">
        <w:rPr>
          <w:sz w:val="22"/>
          <w:szCs w:val="22"/>
        </w:rPr>
        <w:t>Приложение № 2</w:t>
      </w:r>
    </w:p>
    <w:p w:rsidR="00B4727A" w:rsidRPr="00841647" w:rsidRDefault="004903DD" w:rsidP="004903DD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84164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41647">
        <w:rPr>
          <w:b w:val="0"/>
          <w:bCs w:val="0"/>
          <w:sz w:val="22"/>
          <w:szCs w:val="22"/>
        </w:rPr>
        <w:t>к  а</w:t>
      </w:r>
      <w:r w:rsidR="00B4727A" w:rsidRPr="00841647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41647" w:rsidRDefault="00B4727A" w:rsidP="00F446D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41647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F43625" w:rsidRPr="004F3F25" w:rsidRDefault="00F43625" w:rsidP="00F436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«Назначение и выплата ежемесячного       </w:t>
      </w:r>
    </w:p>
    <w:p w:rsidR="00F43625" w:rsidRDefault="00F43625" w:rsidP="00F436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пособия детям военнослужащих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625" w:rsidRPr="004F3F25" w:rsidRDefault="00F43625" w:rsidP="00F436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сотрудников органов специального назначения,   </w:t>
      </w:r>
    </w:p>
    <w:p w:rsidR="00F43625" w:rsidRDefault="00F43625" w:rsidP="00F436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 погибших в результате разрешения кризиса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6D6" w:rsidRPr="00841647" w:rsidRDefault="00F43625" w:rsidP="0036555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>Чеченской республике»</w:t>
      </w:r>
      <w:r w:rsidR="00847CDF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446D6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751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Руководителю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7751AD" w:rsidRPr="00841647" w:rsidRDefault="007751AD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F446D6" w:rsidRPr="00841647" w:rsidRDefault="004903DD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уполномоченного органа)</w:t>
      </w:r>
    </w:p>
    <w:p w:rsidR="00F446D6" w:rsidRPr="00841647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от_</w:t>
      </w:r>
      <w:r w:rsidR="00184A32">
        <w:rPr>
          <w:rFonts w:ascii="Times New Roman" w:hAnsi="Times New Roman" w:cs="Times New Roman"/>
          <w:sz w:val="22"/>
          <w:szCs w:val="22"/>
        </w:rPr>
        <w:t xml:space="preserve">_____ </w:t>
      </w:r>
      <w:r w:rsidR="004903DD" w:rsidRPr="00841647">
        <w:rPr>
          <w:rFonts w:ascii="Times New Roman" w:hAnsi="Times New Roman" w:cs="Times New Roman"/>
          <w:sz w:val="22"/>
          <w:szCs w:val="22"/>
        </w:rPr>
        <w:t>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                                     (полностью фамилия, имя, отчество)</w:t>
      </w:r>
    </w:p>
    <w:p w:rsidR="00F446D6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84A32">
        <w:rPr>
          <w:rFonts w:ascii="Times New Roman" w:hAnsi="Times New Roman" w:cs="Times New Roman"/>
          <w:sz w:val="22"/>
          <w:szCs w:val="22"/>
        </w:rPr>
        <w:t>документ удостоверяющий личность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7751AD" w:rsidRPr="00841647" w:rsidRDefault="007751AD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4A32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2CC3">
        <w:rPr>
          <w:rFonts w:ascii="Times New Roman" w:hAnsi="Times New Roman" w:cs="Times New Roman"/>
          <w:sz w:val="22"/>
          <w:szCs w:val="22"/>
        </w:rPr>
        <w:t xml:space="preserve">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855F7D">
        <w:rPr>
          <w:rFonts w:ascii="Times New Roman" w:hAnsi="Times New Roman" w:cs="Times New Roman"/>
          <w:sz w:val="22"/>
          <w:szCs w:val="22"/>
        </w:rPr>
        <w:t>серия____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</w:t>
      </w:r>
      <w:r w:rsidR="00184A32">
        <w:rPr>
          <w:rFonts w:ascii="Times New Roman" w:hAnsi="Times New Roman" w:cs="Times New Roman"/>
          <w:sz w:val="22"/>
          <w:szCs w:val="22"/>
        </w:rPr>
        <w:t>номер</w:t>
      </w:r>
      <w:r w:rsidR="004903DD" w:rsidRPr="00841647">
        <w:rPr>
          <w:rFonts w:ascii="Times New Roman" w:hAnsi="Times New Roman" w:cs="Times New Roman"/>
          <w:sz w:val="22"/>
          <w:szCs w:val="22"/>
        </w:rPr>
        <w:t>_</w:t>
      </w:r>
      <w:r w:rsidR="00855F7D">
        <w:rPr>
          <w:rFonts w:ascii="Times New Roman" w:hAnsi="Times New Roman" w:cs="Times New Roman"/>
          <w:sz w:val="22"/>
          <w:szCs w:val="22"/>
        </w:rPr>
        <w:t>____ __</w:t>
      </w:r>
      <w:r w:rsidR="00184A32">
        <w:rPr>
          <w:rFonts w:ascii="Times New Roman" w:hAnsi="Times New Roman" w:cs="Times New Roman"/>
          <w:sz w:val="22"/>
          <w:szCs w:val="22"/>
        </w:rPr>
        <w:t>кем выдан</w:t>
      </w:r>
      <w:r w:rsidR="00F22C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F446D6" w:rsidRDefault="00184A32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выдачи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</w:t>
      </w:r>
      <w:r w:rsidR="00F22CC3">
        <w:rPr>
          <w:rFonts w:ascii="Times New Roman" w:hAnsi="Times New Roman" w:cs="Times New Roman"/>
          <w:sz w:val="22"/>
          <w:szCs w:val="22"/>
        </w:rPr>
        <w:t>____________________</w:t>
      </w:r>
    </w:p>
    <w:p w:rsidR="00CB4597" w:rsidRDefault="00CB4597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по месту жительства_________________________</w:t>
      </w:r>
    </w:p>
    <w:p w:rsidR="00CB4597" w:rsidRPr="00841647" w:rsidRDefault="00CB4597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F446D6" w:rsidRPr="00841647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F446D6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F22CC3">
        <w:rPr>
          <w:rFonts w:ascii="Times New Roman" w:hAnsi="Times New Roman" w:cs="Times New Roman"/>
          <w:sz w:val="22"/>
          <w:szCs w:val="22"/>
        </w:rPr>
        <w:t>место</w:t>
      </w:r>
      <w:r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="00CB4597">
        <w:rPr>
          <w:rFonts w:ascii="Times New Roman" w:hAnsi="Times New Roman" w:cs="Times New Roman"/>
          <w:sz w:val="22"/>
          <w:szCs w:val="22"/>
        </w:rPr>
        <w:t>фактически</w:t>
      </w:r>
      <w:r w:rsidRPr="00841647">
        <w:rPr>
          <w:rFonts w:ascii="Times New Roman" w:hAnsi="Times New Roman" w:cs="Times New Roman"/>
          <w:sz w:val="22"/>
          <w:szCs w:val="22"/>
        </w:rPr>
        <w:t xml:space="preserve">  проживающего: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="00F22CC3">
        <w:rPr>
          <w:rFonts w:ascii="Times New Roman" w:hAnsi="Times New Roman" w:cs="Times New Roman"/>
          <w:sz w:val="22"/>
          <w:szCs w:val="22"/>
        </w:rPr>
        <w:t>___________________</w:t>
      </w:r>
    </w:p>
    <w:p w:rsidR="00F22CC3" w:rsidRDefault="00F22CC3" w:rsidP="00F22C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F22CC3" w:rsidRPr="00841647" w:rsidRDefault="00F22CC3" w:rsidP="00F22C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___________________________________________________</w:t>
      </w:r>
    </w:p>
    <w:p w:rsidR="00F446D6" w:rsidRPr="00841647" w:rsidRDefault="00F446D6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Default="004903DD" w:rsidP="00F22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41647">
        <w:rPr>
          <w:rFonts w:ascii="Times New Roman" w:hAnsi="Times New Roman" w:cs="Times New Roman"/>
          <w:sz w:val="22"/>
          <w:szCs w:val="22"/>
        </w:rPr>
        <w:t>_______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Pr="00841647" w:rsidRDefault="00CF2BC0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</w:t>
      </w:r>
    </w:p>
    <w:p w:rsidR="00CB4597" w:rsidRPr="004F3F25" w:rsidRDefault="00CF2BC0" w:rsidP="00CB45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 назначени</w:t>
      </w:r>
      <w:r w:rsidR="00855F7D">
        <w:rPr>
          <w:rFonts w:ascii="Times New Roman" w:hAnsi="Times New Roman" w:cs="Times New Roman"/>
          <w:sz w:val="22"/>
          <w:szCs w:val="22"/>
        </w:rPr>
        <w:t xml:space="preserve">и </w:t>
      </w:r>
      <w:r w:rsidR="00CB4597">
        <w:rPr>
          <w:rFonts w:ascii="Times New Roman" w:hAnsi="Times New Roman" w:cs="Times New Roman"/>
          <w:sz w:val="22"/>
          <w:szCs w:val="22"/>
        </w:rPr>
        <w:t>и выплате</w:t>
      </w:r>
      <w:r w:rsidR="00F43625">
        <w:rPr>
          <w:rFonts w:ascii="Times New Roman" w:hAnsi="Times New Roman" w:cs="Times New Roman"/>
          <w:sz w:val="22"/>
          <w:szCs w:val="22"/>
        </w:rPr>
        <w:t xml:space="preserve"> ежемесячного пособия</w:t>
      </w:r>
      <w:r w:rsidR="00CB4597" w:rsidRPr="00CB4597">
        <w:rPr>
          <w:rFonts w:ascii="Times New Roman" w:hAnsi="Times New Roman" w:cs="Times New Roman"/>
          <w:sz w:val="24"/>
          <w:szCs w:val="24"/>
        </w:rPr>
        <w:t xml:space="preserve"> </w:t>
      </w:r>
      <w:r w:rsidR="00CB4597" w:rsidRPr="004F3F25">
        <w:rPr>
          <w:rFonts w:ascii="Times New Roman" w:hAnsi="Times New Roman" w:cs="Times New Roman"/>
          <w:sz w:val="24"/>
          <w:szCs w:val="24"/>
        </w:rPr>
        <w:t xml:space="preserve">детям военнослужащих и </w:t>
      </w:r>
      <w:r w:rsidR="00CB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2C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4597" w:rsidRPr="004F3F25">
        <w:rPr>
          <w:rFonts w:ascii="Times New Roman" w:hAnsi="Times New Roman" w:cs="Times New Roman"/>
          <w:sz w:val="24"/>
          <w:szCs w:val="24"/>
        </w:rPr>
        <w:t xml:space="preserve">сотрудников органов специального назначения,           </w:t>
      </w:r>
      <w:r w:rsidR="00CB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B4597" w:rsidRPr="004F3F25">
        <w:rPr>
          <w:rFonts w:ascii="Times New Roman" w:hAnsi="Times New Roman" w:cs="Times New Roman"/>
          <w:sz w:val="24"/>
          <w:szCs w:val="24"/>
        </w:rPr>
        <w:t xml:space="preserve"> погибших в результате разрешения кризиса в </w:t>
      </w:r>
      <w:r w:rsidR="00CB4597">
        <w:rPr>
          <w:rFonts w:ascii="Times New Roman" w:hAnsi="Times New Roman" w:cs="Times New Roman"/>
          <w:sz w:val="24"/>
          <w:szCs w:val="24"/>
        </w:rPr>
        <w:t xml:space="preserve"> Чеченской республике</w:t>
      </w:r>
    </w:p>
    <w:p w:rsidR="00CF2BC0" w:rsidRDefault="00CF2BC0" w:rsidP="00CB459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7751AD" w:rsidRPr="00841647" w:rsidRDefault="007751AD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C5C76" w:rsidRDefault="007751AD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рошу  </w:t>
      </w:r>
      <w:r w:rsidR="00CF2BC0">
        <w:rPr>
          <w:rFonts w:ascii="Times New Roman" w:hAnsi="Times New Roman" w:cs="Times New Roman"/>
          <w:sz w:val="22"/>
          <w:szCs w:val="22"/>
        </w:rPr>
        <w:t xml:space="preserve"> назначить ежемесячное пособие </w:t>
      </w:r>
      <w:r w:rsidR="00CB4597">
        <w:rPr>
          <w:rFonts w:ascii="Times New Roman" w:hAnsi="Times New Roman" w:cs="Times New Roman"/>
        </w:rPr>
        <w:t>на ребенка (детей)_______________________________</w:t>
      </w:r>
    </w:p>
    <w:p w:rsidR="00365553" w:rsidRDefault="00365553" w:rsidP="00CF2BC0">
      <w:pPr>
        <w:pStyle w:val="ConsPlusNonformat"/>
        <w:pBdr>
          <w:top w:val="single" w:sz="12" w:space="1" w:color="auto"/>
          <w:bottom w:val="single" w:sz="12" w:space="1" w:color="auto"/>
        </w:pBdr>
        <w:spacing w:line="240" w:lineRule="exact"/>
        <w:jc w:val="both"/>
        <w:rPr>
          <w:rFonts w:ascii="Times New Roman" w:hAnsi="Times New Roman" w:cs="Times New Roman"/>
        </w:rPr>
      </w:pPr>
    </w:p>
    <w:p w:rsidR="00365553" w:rsidRDefault="00365553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составе семьи:_____________________________________________________________</w:t>
      </w:r>
    </w:p>
    <w:p w:rsidR="00365553" w:rsidRPr="00841647" w:rsidRDefault="00365553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CF2BC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3.________________________________________________________________________________</w:t>
      </w:r>
    </w:p>
    <w:p w:rsidR="007751AD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751AD" w:rsidRPr="00841647" w:rsidRDefault="00F446D6" w:rsidP="008C62C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Pr="00841647">
        <w:rPr>
          <w:rFonts w:ascii="Times New Roman" w:hAnsi="Times New Roman" w:cs="Times New Roman"/>
          <w:sz w:val="22"/>
          <w:szCs w:val="22"/>
        </w:rPr>
        <w:t>__________ "__" ____________ 20__ г.</w:t>
      </w:r>
      <w:r w:rsidR="008C62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51AD" w:rsidRDefault="00CF2BC0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 подпись,</w:t>
      </w:r>
      <w:r w:rsidR="007751AD">
        <w:rPr>
          <w:rFonts w:ascii="Times New Roman" w:hAnsi="Times New Roman" w:cs="Times New Roman"/>
          <w:sz w:val="22"/>
          <w:szCs w:val="22"/>
        </w:rPr>
        <w:t xml:space="preserve"> расшифровка по</w:t>
      </w:r>
      <w:r w:rsidR="008C62C9">
        <w:rPr>
          <w:rFonts w:ascii="Times New Roman" w:hAnsi="Times New Roman" w:cs="Times New Roman"/>
          <w:sz w:val="22"/>
          <w:szCs w:val="22"/>
        </w:rPr>
        <w:t>дписи)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перечислять ежемесячное пособие в __________________________________________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(наименование кредитной организации)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лицевого счета __________________________________________________________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«____»________________20__г.         подпись______________________________________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 расшифровка подписи0</w:t>
      </w: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C62C9" w:rsidRDefault="008C62C9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751AD" w:rsidRPr="007751AD" w:rsidRDefault="007751AD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6E0EB6" w:rsidRPr="00841647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9B15B2" w:rsidRDefault="006E0EB6" w:rsidP="00F4362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41647" w:rsidRPr="00841647">
        <w:rPr>
          <w:sz w:val="22"/>
          <w:szCs w:val="22"/>
        </w:rPr>
        <w:t>к  административному регламенту предоставления</w:t>
      </w:r>
    </w:p>
    <w:p w:rsidR="00F43625" w:rsidRPr="004F3F25" w:rsidRDefault="00F43625" w:rsidP="00F436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</w:t>
      </w:r>
      <w:r w:rsidR="00841647" w:rsidRPr="00841647">
        <w:rPr>
          <w:sz w:val="22"/>
          <w:szCs w:val="22"/>
        </w:rPr>
        <w:t>государственной услуги «</w:t>
      </w:r>
      <w:r w:rsidRPr="004F3F25">
        <w:rPr>
          <w:rFonts w:ascii="Times New Roman" w:hAnsi="Times New Roman" w:cs="Times New Roman"/>
          <w:sz w:val="24"/>
          <w:szCs w:val="24"/>
        </w:rPr>
        <w:t xml:space="preserve">«Назначение и выплата ежемесячного       </w:t>
      </w:r>
    </w:p>
    <w:p w:rsidR="00F43625" w:rsidRDefault="00F43625" w:rsidP="00F436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пособия детям военнослужащих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625" w:rsidRPr="004F3F25" w:rsidRDefault="00F43625" w:rsidP="00F436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сотрудников органов специального назначения,   </w:t>
      </w:r>
    </w:p>
    <w:p w:rsidR="00F43625" w:rsidRDefault="00F43625" w:rsidP="00F436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F2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 xml:space="preserve"> погибших в результате разрешения кризиса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625" w:rsidRPr="004F3F25" w:rsidRDefault="00F43625" w:rsidP="00F436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F3F25">
        <w:rPr>
          <w:rFonts w:ascii="Times New Roman" w:hAnsi="Times New Roman" w:cs="Times New Roman"/>
          <w:sz w:val="24"/>
          <w:szCs w:val="24"/>
        </w:rPr>
        <w:t>Чеченской республике»</w:t>
      </w:r>
    </w:p>
    <w:p w:rsidR="008F0CC8" w:rsidRPr="00841647" w:rsidRDefault="008F0CC8" w:rsidP="00F4362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</w:t>
      </w:r>
    </w:p>
    <w:p w:rsidR="008F0CC8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E46B92" w:rsidRPr="00841647" w:rsidRDefault="00841647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СОГЛАС</w:t>
      </w:r>
      <w:r w:rsidR="00896322" w:rsidRPr="00841647">
        <w:rPr>
          <w:rFonts w:ascii="Times New Roman" w:eastAsia="Courier New" w:hAnsi="Times New Roman" w:cs="Times New Roman"/>
          <w:sz w:val="22"/>
          <w:szCs w:val="22"/>
        </w:rPr>
        <w:t>ИЕ</w:t>
      </w:r>
    </w:p>
    <w:p w:rsidR="00896322" w:rsidRPr="00841647" w:rsidRDefault="00896322" w:rsidP="009B15B2">
      <w:pPr>
        <w:pStyle w:val="ConsPlusNonformat"/>
        <w:tabs>
          <w:tab w:val="right" w:pos="10206"/>
        </w:tabs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на обработку персональных данных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Я, ______________________________________________________________________,  </w:t>
      </w:r>
      <w:r w:rsidR="009B15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(фамилия, имя, отчество (при наличии), дата рождения лица, выражающего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согласие на обработку персональных данных)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основного документа, удостоверяющего личность, и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реквизиты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(в том числе сведения о дате выдачи указанного документа и выдавшем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органе)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41647" w:rsidRDefault="00896322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41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41647" w:rsidRDefault="00896322" w:rsidP="00F74879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выражаю 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органа местного самоуправления Калужской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области в сфере социальной защиты населения)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41647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896322" w:rsidRPr="007751AD" w:rsidRDefault="00896322" w:rsidP="00C03887">
      <w:pPr>
        <w:pStyle w:val="ConsPlusNonformat"/>
        <w:jc w:val="both"/>
      </w:pPr>
      <w:r w:rsidRPr="00841647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896322" w:rsidRPr="00896322" w:rsidRDefault="00896322" w:rsidP="00C03887">
      <w:pPr>
        <w:pStyle w:val="ConsPlusNormal"/>
        <w:framePr w:hSpace="180" w:wrap="around" w:vAnchor="text" w:hAnchor="page" w:x="1126" w:y="19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96322" w:rsidRPr="00896322" w:rsidRDefault="00896322" w:rsidP="00C03887">
      <w:pPr>
        <w:pStyle w:val="ConsPlusNormal"/>
        <w:framePr w:hSpace="180" w:wrap="around" w:vAnchor="text" w:hAnchor="page" w:x="1126" w:y="19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CC5C76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6322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6D" w:rsidRDefault="0028626D" w:rsidP="008E0625">
      <w:r>
        <w:separator/>
      </w:r>
    </w:p>
  </w:endnote>
  <w:endnote w:type="continuationSeparator" w:id="1">
    <w:p w:rsidR="0028626D" w:rsidRDefault="0028626D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6D" w:rsidRDefault="0028626D" w:rsidP="008E0625">
      <w:r>
        <w:separator/>
      </w:r>
    </w:p>
  </w:footnote>
  <w:footnote w:type="continuationSeparator" w:id="1">
    <w:p w:rsidR="0028626D" w:rsidRDefault="0028626D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87" w:rsidRDefault="00C03887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03887" w:rsidRDefault="00C0388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87" w:rsidRDefault="00C03887">
    <w:pPr>
      <w:pStyle w:val="af2"/>
      <w:jc w:val="center"/>
    </w:pPr>
    <w:fldSimple w:instr="PAGE   \* MERGEFORMAT">
      <w:r w:rsidR="00D97C59" w:rsidRPr="00D97C59">
        <w:rPr>
          <w:noProof/>
          <w:lang w:val="ru-RU"/>
        </w:rPr>
        <w:t>3</w:t>
      </w:r>
    </w:fldSimple>
  </w:p>
  <w:p w:rsidR="00C03887" w:rsidRPr="00320187" w:rsidRDefault="00C03887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87" w:rsidRDefault="00C03887">
    <w:pPr>
      <w:pStyle w:val="af2"/>
      <w:jc w:val="center"/>
    </w:pPr>
  </w:p>
  <w:p w:rsidR="00C03887" w:rsidRDefault="00C0388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997043B"/>
    <w:multiLevelType w:val="multilevel"/>
    <w:tmpl w:val="400A2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19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1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256E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53689"/>
    <w:rsid w:val="00064451"/>
    <w:rsid w:val="0006581E"/>
    <w:rsid w:val="00066988"/>
    <w:rsid w:val="00066A81"/>
    <w:rsid w:val="00066D49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4AB"/>
    <w:rsid w:val="000B2505"/>
    <w:rsid w:val="000B448A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5D91"/>
    <w:rsid w:val="000F7259"/>
    <w:rsid w:val="0010061C"/>
    <w:rsid w:val="00101F24"/>
    <w:rsid w:val="0010403B"/>
    <w:rsid w:val="0010491E"/>
    <w:rsid w:val="00105591"/>
    <w:rsid w:val="001061A4"/>
    <w:rsid w:val="00106633"/>
    <w:rsid w:val="00106728"/>
    <w:rsid w:val="00110233"/>
    <w:rsid w:val="001108A6"/>
    <w:rsid w:val="0011155B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18D"/>
    <w:rsid w:val="00141238"/>
    <w:rsid w:val="00150784"/>
    <w:rsid w:val="00152EB8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4A32"/>
    <w:rsid w:val="00185896"/>
    <w:rsid w:val="00186580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B4128"/>
    <w:rsid w:val="001C0BC8"/>
    <w:rsid w:val="001C0BF1"/>
    <w:rsid w:val="001C1DE4"/>
    <w:rsid w:val="001C3F50"/>
    <w:rsid w:val="001C4EF5"/>
    <w:rsid w:val="001C74C4"/>
    <w:rsid w:val="001C7863"/>
    <w:rsid w:val="001D3EC6"/>
    <w:rsid w:val="001D4921"/>
    <w:rsid w:val="001D4E1F"/>
    <w:rsid w:val="001D4F01"/>
    <w:rsid w:val="001D500C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1F79DF"/>
    <w:rsid w:val="00202A1D"/>
    <w:rsid w:val="00204622"/>
    <w:rsid w:val="0020562F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2A96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5115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626D"/>
    <w:rsid w:val="00286FB5"/>
    <w:rsid w:val="00287914"/>
    <w:rsid w:val="00287D55"/>
    <w:rsid w:val="002925E3"/>
    <w:rsid w:val="00292984"/>
    <w:rsid w:val="002A0C76"/>
    <w:rsid w:val="002A30BD"/>
    <w:rsid w:val="002A33D8"/>
    <w:rsid w:val="002A5040"/>
    <w:rsid w:val="002B03A4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A03"/>
    <w:rsid w:val="00316D77"/>
    <w:rsid w:val="00317617"/>
    <w:rsid w:val="00320187"/>
    <w:rsid w:val="003230D6"/>
    <w:rsid w:val="0032503C"/>
    <w:rsid w:val="003256C2"/>
    <w:rsid w:val="0032619D"/>
    <w:rsid w:val="003272F3"/>
    <w:rsid w:val="00330C10"/>
    <w:rsid w:val="00330EFD"/>
    <w:rsid w:val="00331E1C"/>
    <w:rsid w:val="003328B2"/>
    <w:rsid w:val="0033613A"/>
    <w:rsid w:val="00337932"/>
    <w:rsid w:val="00337DC5"/>
    <w:rsid w:val="00340952"/>
    <w:rsid w:val="00341236"/>
    <w:rsid w:val="00341814"/>
    <w:rsid w:val="0034524D"/>
    <w:rsid w:val="00346F4B"/>
    <w:rsid w:val="00347302"/>
    <w:rsid w:val="003477CF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5553"/>
    <w:rsid w:val="00366042"/>
    <w:rsid w:val="003703B8"/>
    <w:rsid w:val="00371317"/>
    <w:rsid w:val="00372755"/>
    <w:rsid w:val="00374091"/>
    <w:rsid w:val="0037590A"/>
    <w:rsid w:val="0037713A"/>
    <w:rsid w:val="00380EC2"/>
    <w:rsid w:val="003833A3"/>
    <w:rsid w:val="00383B82"/>
    <w:rsid w:val="0038496E"/>
    <w:rsid w:val="003902F7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60B2"/>
    <w:rsid w:val="003B7A26"/>
    <w:rsid w:val="003B7B00"/>
    <w:rsid w:val="003B7C25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D6E06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48CF"/>
    <w:rsid w:val="00405761"/>
    <w:rsid w:val="0040667D"/>
    <w:rsid w:val="00406777"/>
    <w:rsid w:val="00406918"/>
    <w:rsid w:val="00412E55"/>
    <w:rsid w:val="00414AE9"/>
    <w:rsid w:val="00415004"/>
    <w:rsid w:val="004150F8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1204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344"/>
    <w:rsid w:val="00481623"/>
    <w:rsid w:val="00481BDC"/>
    <w:rsid w:val="00483EF1"/>
    <w:rsid w:val="004866EF"/>
    <w:rsid w:val="004903DD"/>
    <w:rsid w:val="00491523"/>
    <w:rsid w:val="00492305"/>
    <w:rsid w:val="004929B5"/>
    <w:rsid w:val="00493D1D"/>
    <w:rsid w:val="0049511F"/>
    <w:rsid w:val="00496453"/>
    <w:rsid w:val="00497FD2"/>
    <w:rsid w:val="004A07FC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5C9B"/>
    <w:rsid w:val="004B7AC7"/>
    <w:rsid w:val="004C16C1"/>
    <w:rsid w:val="004C1C88"/>
    <w:rsid w:val="004C2F7B"/>
    <w:rsid w:val="004C31BD"/>
    <w:rsid w:val="004C35E0"/>
    <w:rsid w:val="004C3BA5"/>
    <w:rsid w:val="004C421F"/>
    <w:rsid w:val="004C54B3"/>
    <w:rsid w:val="004D086C"/>
    <w:rsid w:val="004D179C"/>
    <w:rsid w:val="004D2762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3F25"/>
    <w:rsid w:val="004F47E3"/>
    <w:rsid w:val="004F69A4"/>
    <w:rsid w:val="0050307E"/>
    <w:rsid w:val="00504E7D"/>
    <w:rsid w:val="00506A8C"/>
    <w:rsid w:val="005071A8"/>
    <w:rsid w:val="0051021D"/>
    <w:rsid w:val="00511C06"/>
    <w:rsid w:val="00512D24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2512"/>
    <w:rsid w:val="005B6EC4"/>
    <w:rsid w:val="005C2023"/>
    <w:rsid w:val="005C6CBE"/>
    <w:rsid w:val="005C791C"/>
    <w:rsid w:val="005C7F51"/>
    <w:rsid w:val="005D1F10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788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1D45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3A65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0EB6"/>
    <w:rsid w:val="006E1F0C"/>
    <w:rsid w:val="006E37AF"/>
    <w:rsid w:val="006E3A7C"/>
    <w:rsid w:val="006E4DB0"/>
    <w:rsid w:val="006F0F60"/>
    <w:rsid w:val="006F104D"/>
    <w:rsid w:val="006F10C4"/>
    <w:rsid w:val="006F1483"/>
    <w:rsid w:val="006F22AA"/>
    <w:rsid w:val="006F2389"/>
    <w:rsid w:val="006F2C23"/>
    <w:rsid w:val="006F3035"/>
    <w:rsid w:val="006F5185"/>
    <w:rsid w:val="006F6ADD"/>
    <w:rsid w:val="00700903"/>
    <w:rsid w:val="00702232"/>
    <w:rsid w:val="0070370F"/>
    <w:rsid w:val="00703C4F"/>
    <w:rsid w:val="00704759"/>
    <w:rsid w:val="00705659"/>
    <w:rsid w:val="007056F7"/>
    <w:rsid w:val="007060D1"/>
    <w:rsid w:val="00706EE0"/>
    <w:rsid w:val="00710D9D"/>
    <w:rsid w:val="00710DD3"/>
    <w:rsid w:val="00714877"/>
    <w:rsid w:val="00714967"/>
    <w:rsid w:val="007165F9"/>
    <w:rsid w:val="00721B24"/>
    <w:rsid w:val="00722BA5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45133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51AD"/>
    <w:rsid w:val="00776BD8"/>
    <w:rsid w:val="00777251"/>
    <w:rsid w:val="007772F7"/>
    <w:rsid w:val="0078032D"/>
    <w:rsid w:val="00780627"/>
    <w:rsid w:val="00781659"/>
    <w:rsid w:val="00784D0B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0D8B"/>
    <w:rsid w:val="007D1D07"/>
    <w:rsid w:val="007D26B4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1647"/>
    <w:rsid w:val="0084629C"/>
    <w:rsid w:val="00847CDF"/>
    <w:rsid w:val="00851904"/>
    <w:rsid w:val="0085515D"/>
    <w:rsid w:val="00855F7D"/>
    <w:rsid w:val="008565D0"/>
    <w:rsid w:val="00857448"/>
    <w:rsid w:val="00861AA9"/>
    <w:rsid w:val="00861FAA"/>
    <w:rsid w:val="008622C1"/>
    <w:rsid w:val="00863DF7"/>
    <w:rsid w:val="00867730"/>
    <w:rsid w:val="008708EB"/>
    <w:rsid w:val="00874BD1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B7D1A"/>
    <w:rsid w:val="008C019E"/>
    <w:rsid w:val="008C0C00"/>
    <w:rsid w:val="008C0E76"/>
    <w:rsid w:val="008C3DFC"/>
    <w:rsid w:val="008C59C6"/>
    <w:rsid w:val="008C62C9"/>
    <w:rsid w:val="008D06CF"/>
    <w:rsid w:val="008D15B1"/>
    <w:rsid w:val="008D29F2"/>
    <w:rsid w:val="008D5B8B"/>
    <w:rsid w:val="008D6A15"/>
    <w:rsid w:val="008E0625"/>
    <w:rsid w:val="008E0F85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490E"/>
    <w:rsid w:val="0092595C"/>
    <w:rsid w:val="00925C5C"/>
    <w:rsid w:val="00925F76"/>
    <w:rsid w:val="00926826"/>
    <w:rsid w:val="0092747D"/>
    <w:rsid w:val="00930EB5"/>
    <w:rsid w:val="009319F2"/>
    <w:rsid w:val="00931D8E"/>
    <w:rsid w:val="0093257C"/>
    <w:rsid w:val="0093270C"/>
    <w:rsid w:val="00935CE6"/>
    <w:rsid w:val="00936BB6"/>
    <w:rsid w:val="00937B4A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66FF"/>
    <w:rsid w:val="00987702"/>
    <w:rsid w:val="00990B79"/>
    <w:rsid w:val="00992517"/>
    <w:rsid w:val="009940FE"/>
    <w:rsid w:val="00996887"/>
    <w:rsid w:val="009A08BD"/>
    <w:rsid w:val="009A1959"/>
    <w:rsid w:val="009B0804"/>
    <w:rsid w:val="009B1298"/>
    <w:rsid w:val="009B15B2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C7493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1734"/>
    <w:rsid w:val="009F233D"/>
    <w:rsid w:val="009F2C6A"/>
    <w:rsid w:val="009F2FB0"/>
    <w:rsid w:val="009F5CBD"/>
    <w:rsid w:val="009F6EEC"/>
    <w:rsid w:val="00A00C8B"/>
    <w:rsid w:val="00A02A67"/>
    <w:rsid w:val="00A04D8B"/>
    <w:rsid w:val="00A061FA"/>
    <w:rsid w:val="00A106E7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1B8C"/>
    <w:rsid w:val="00A3209B"/>
    <w:rsid w:val="00A33B85"/>
    <w:rsid w:val="00A34FA4"/>
    <w:rsid w:val="00A362D5"/>
    <w:rsid w:val="00A36750"/>
    <w:rsid w:val="00A4051E"/>
    <w:rsid w:val="00A40FDF"/>
    <w:rsid w:val="00A4122F"/>
    <w:rsid w:val="00A434E8"/>
    <w:rsid w:val="00A44BA2"/>
    <w:rsid w:val="00A4588C"/>
    <w:rsid w:val="00A51119"/>
    <w:rsid w:val="00A52577"/>
    <w:rsid w:val="00A529EC"/>
    <w:rsid w:val="00A56499"/>
    <w:rsid w:val="00A63A8E"/>
    <w:rsid w:val="00A63E8B"/>
    <w:rsid w:val="00A6470E"/>
    <w:rsid w:val="00A64EAE"/>
    <w:rsid w:val="00A70736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5CA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11F0"/>
    <w:rsid w:val="00B44D8E"/>
    <w:rsid w:val="00B45ECA"/>
    <w:rsid w:val="00B47110"/>
    <w:rsid w:val="00B4727A"/>
    <w:rsid w:val="00B5430B"/>
    <w:rsid w:val="00B5765E"/>
    <w:rsid w:val="00B612C6"/>
    <w:rsid w:val="00B615DE"/>
    <w:rsid w:val="00B61FBC"/>
    <w:rsid w:val="00B65851"/>
    <w:rsid w:val="00B668E6"/>
    <w:rsid w:val="00B677D5"/>
    <w:rsid w:val="00B73CEC"/>
    <w:rsid w:val="00B74B4E"/>
    <w:rsid w:val="00B7591E"/>
    <w:rsid w:val="00B76B99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4335"/>
    <w:rsid w:val="00BA55A5"/>
    <w:rsid w:val="00BA6E83"/>
    <w:rsid w:val="00BA7D97"/>
    <w:rsid w:val="00BB0D5F"/>
    <w:rsid w:val="00BB16AE"/>
    <w:rsid w:val="00BB1C41"/>
    <w:rsid w:val="00BB444E"/>
    <w:rsid w:val="00BB69B8"/>
    <w:rsid w:val="00BB717D"/>
    <w:rsid w:val="00BB7A3C"/>
    <w:rsid w:val="00BC10F0"/>
    <w:rsid w:val="00BC2587"/>
    <w:rsid w:val="00BC26B0"/>
    <w:rsid w:val="00BC4C48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0A7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887"/>
    <w:rsid w:val="00C03AC8"/>
    <w:rsid w:val="00C03C03"/>
    <w:rsid w:val="00C07B01"/>
    <w:rsid w:val="00C10EAF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5085"/>
    <w:rsid w:val="00C464D6"/>
    <w:rsid w:val="00C46716"/>
    <w:rsid w:val="00C46D47"/>
    <w:rsid w:val="00C475A7"/>
    <w:rsid w:val="00C5417C"/>
    <w:rsid w:val="00C5685A"/>
    <w:rsid w:val="00C56BA2"/>
    <w:rsid w:val="00C5766D"/>
    <w:rsid w:val="00C603FC"/>
    <w:rsid w:val="00C62E3E"/>
    <w:rsid w:val="00C639C1"/>
    <w:rsid w:val="00C654A1"/>
    <w:rsid w:val="00C6583C"/>
    <w:rsid w:val="00C662A1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4597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C5C76"/>
    <w:rsid w:val="00CD369E"/>
    <w:rsid w:val="00CD39D1"/>
    <w:rsid w:val="00CD4711"/>
    <w:rsid w:val="00CD5147"/>
    <w:rsid w:val="00CD5626"/>
    <w:rsid w:val="00CD6F33"/>
    <w:rsid w:val="00CE1969"/>
    <w:rsid w:val="00CE2143"/>
    <w:rsid w:val="00CE4995"/>
    <w:rsid w:val="00CE6967"/>
    <w:rsid w:val="00CF2865"/>
    <w:rsid w:val="00CF2BC0"/>
    <w:rsid w:val="00CF2E8C"/>
    <w:rsid w:val="00CF3107"/>
    <w:rsid w:val="00CF337C"/>
    <w:rsid w:val="00CF465D"/>
    <w:rsid w:val="00CF4C84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AA5"/>
    <w:rsid w:val="00D42CC4"/>
    <w:rsid w:val="00D42D3F"/>
    <w:rsid w:val="00D42EE5"/>
    <w:rsid w:val="00D44019"/>
    <w:rsid w:val="00D44FAC"/>
    <w:rsid w:val="00D4623B"/>
    <w:rsid w:val="00D46420"/>
    <w:rsid w:val="00D47056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58"/>
    <w:rsid w:val="00D92EBF"/>
    <w:rsid w:val="00D937ED"/>
    <w:rsid w:val="00D939D2"/>
    <w:rsid w:val="00D93F84"/>
    <w:rsid w:val="00D95DE2"/>
    <w:rsid w:val="00D96780"/>
    <w:rsid w:val="00D97A1A"/>
    <w:rsid w:val="00D97C59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3FE3"/>
    <w:rsid w:val="00DB615A"/>
    <w:rsid w:val="00DB6DC4"/>
    <w:rsid w:val="00DC0394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3EBC"/>
    <w:rsid w:val="00DD5A47"/>
    <w:rsid w:val="00DD7D33"/>
    <w:rsid w:val="00DE1216"/>
    <w:rsid w:val="00DE1DB6"/>
    <w:rsid w:val="00DE20A1"/>
    <w:rsid w:val="00DE2AA0"/>
    <w:rsid w:val="00DE7ECF"/>
    <w:rsid w:val="00DF3453"/>
    <w:rsid w:val="00DF40DD"/>
    <w:rsid w:val="00DF4AD4"/>
    <w:rsid w:val="00DF4C8C"/>
    <w:rsid w:val="00DF578F"/>
    <w:rsid w:val="00E02757"/>
    <w:rsid w:val="00E02F66"/>
    <w:rsid w:val="00E061D1"/>
    <w:rsid w:val="00E06618"/>
    <w:rsid w:val="00E11327"/>
    <w:rsid w:val="00E11E6A"/>
    <w:rsid w:val="00E1201D"/>
    <w:rsid w:val="00E12ECE"/>
    <w:rsid w:val="00E13747"/>
    <w:rsid w:val="00E137C8"/>
    <w:rsid w:val="00E146D1"/>
    <w:rsid w:val="00E15B58"/>
    <w:rsid w:val="00E15E19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4B8"/>
    <w:rsid w:val="00E35D66"/>
    <w:rsid w:val="00E36EC9"/>
    <w:rsid w:val="00E420CD"/>
    <w:rsid w:val="00E42A84"/>
    <w:rsid w:val="00E4391E"/>
    <w:rsid w:val="00E44E2E"/>
    <w:rsid w:val="00E44E35"/>
    <w:rsid w:val="00E46B92"/>
    <w:rsid w:val="00E47568"/>
    <w:rsid w:val="00E4778A"/>
    <w:rsid w:val="00E52FA1"/>
    <w:rsid w:val="00E56CA0"/>
    <w:rsid w:val="00E57715"/>
    <w:rsid w:val="00E60027"/>
    <w:rsid w:val="00E60083"/>
    <w:rsid w:val="00E6140E"/>
    <w:rsid w:val="00E635BF"/>
    <w:rsid w:val="00E6702E"/>
    <w:rsid w:val="00E678C8"/>
    <w:rsid w:val="00E709DC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5B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2859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25"/>
    <w:rsid w:val="00ED13FD"/>
    <w:rsid w:val="00ED1B2D"/>
    <w:rsid w:val="00ED3043"/>
    <w:rsid w:val="00ED37F6"/>
    <w:rsid w:val="00ED3E3D"/>
    <w:rsid w:val="00ED4376"/>
    <w:rsid w:val="00ED556A"/>
    <w:rsid w:val="00ED5A07"/>
    <w:rsid w:val="00ED5FA4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11371"/>
    <w:rsid w:val="00F14916"/>
    <w:rsid w:val="00F22CC3"/>
    <w:rsid w:val="00F23177"/>
    <w:rsid w:val="00F2408B"/>
    <w:rsid w:val="00F24616"/>
    <w:rsid w:val="00F258FE"/>
    <w:rsid w:val="00F25D27"/>
    <w:rsid w:val="00F25F06"/>
    <w:rsid w:val="00F31920"/>
    <w:rsid w:val="00F32FBA"/>
    <w:rsid w:val="00F33C6A"/>
    <w:rsid w:val="00F34A6B"/>
    <w:rsid w:val="00F34B8A"/>
    <w:rsid w:val="00F3525C"/>
    <w:rsid w:val="00F3681D"/>
    <w:rsid w:val="00F43193"/>
    <w:rsid w:val="00F43625"/>
    <w:rsid w:val="00F446D6"/>
    <w:rsid w:val="00F44B5B"/>
    <w:rsid w:val="00F44CF7"/>
    <w:rsid w:val="00F4688D"/>
    <w:rsid w:val="00F47E40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66E3C"/>
    <w:rsid w:val="00F7084E"/>
    <w:rsid w:val="00F70E92"/>
    <w:rsid w:val="00F70EC6"/>
    <w:rsid w:val="00F7142D"/>
    <w:rsid w:val="00F71EE2"/>
    <w:rsid w:val="00F72E9E"/>
    <w:rsid w:val="00F740D6"/>
    <w:rsid w:val="00F743AD"/>
    <w:rsid w:val="00F74879"/>
    <w:rsid w:val="00F76FE0"/>
    <w:rsid w:val="00F7785F"/>
    <w:rsid w:val="00F83C95"/>
    <w:rsid w:val="00F8569E"/>
    <w:rsid w:val="00F857B9"/>
    <w:rsid w:val="00F90C5C"/>
    <w:rsid w:val="00F91504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4F26"/>
    <w:rsid w:val="00FC5A07"/>
    <w:rsid w:val="00FC6D1E"/>
    <w:rsid w:val="00FC7A64"/>
    <w:rsid w:val="00FD2B7E"/>
    <w:rsid w:val="00FD32A3"/>
    <w:rsid w:val="00FD3A12"/>
    <w:rsid w:val="00FD45FA"/>
    <w:rsid w:val="00FD5B21"/>
    <w:rsid w:val="00FD75A1"/>
    <w:rsid w:val="00FE01DD"/>
    <w:rsid w:val="00FE1EFF"/>
    <w:rsid w:val="00FE279D"/>
    <w:rsid w:val="00FE6865"/>
    <w:rsid w:val="00FF3B03"/>
    <w:rsid w:val="00FF5AA5"/>
    <w:rsid w:val="00FF6B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A39B-2F43-45B7-A9A9-CEC51E27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10554</CharactersWithSpaces>
  <SharedDoc>false</SharedDoc>
  <HLinks>
    <vt:vector size="72" baseType="variant"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2023-06-28T11:36:00Z</cp:lastPrinted>
  <dcterms:created xsi:type="dcterms:W3CDTF">2023-07-08T09:52:00Z</dcterms:created>
  <dcterms:modified xsi:type="dcterms:W3CDTF">2023-07-08T09:52:00Z</dcterms:modified>
</cp:coreProperties>
</file>