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1AD" w:rsidRDefault="007751AD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06A8C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CF76A6" w:rsidRPr="00841647" w:rsidRDefault="00506A8C" w:rsidP="00B76B9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B76B99" w:rsidRPr="00841647">
        <w:rPr>
          <w:sz w:val="22"/>
          <w:szCs w:val="22"/>
        </w:rPr>
        <w:t xml:space="preserve">   При</w:t>
      </w:r>
      <w:r w:rsidR="00961D93" w:rsidRPr="00841647">
        <w:rPr>
          <w:sz w:val="22"/>
          <w:szCs w:val="22"/>
        </w:rPr>
        <w:t>л</w:t>
      </w:r>
      <w:r w:rsidR="00CF76A6" w:rsidRPr="00841647">
        <w:rPr>
          <w:sz w:val="22"/>
          <w:szCs w:val="22"/>
        </w:rPr>
        <w:t>ожение № 1</w:t>
      </w:r>
    </w:p>
    <w:p w:rsidR="00CF76A6" w:rsidRPr="00841647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к административному регламенту </w:t>
      </w:r>
    </w:p>
    <w:p w:rsidR="00CF76A6" w:rsidRPr="00841647" w:rsidRDefault="00CF2BC0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предоставления</w:t>
      </w:r>
      <w:r w:rsidR="00CF76A6" w:rsidRPr="00841647">
        <w:rPr>
          <w:rFonts w:ascii="Times New Roman" w:hAnsi="Times New Roman" w:cs="Times New Roman"/>
          <w:sz w:val="22"/>
          <w:szCs w:val="22"/>
        </w:rPr>
        <w:t xml:space="preserve"> государственной услуги </w:t>
      </w:r>
    </w:p>
    <w:p w:rsidR="00CF2BC0" w:rsidRPr="00841647" w:rsidRDefault="00847CDF" w:rsidP="00CF2BC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41647">
        <w:rPr>
          <w:rFonts w:ascii="Times New Roman" w:hAnsi="Times New Roman" w:cs="Times New Roman"/>
          <w:sz w:val="22"/>
          <w:szCs w:val="22"/>
        </w:rPr>
        <w:t xml:space="preserve">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</w:p>
    <w:p w:rsidR="00B17AF1" w:rsidRPr="00841647" w:rsidRDefault="00B17AF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»</w:t>
      </w:r>
    </w:p>
    <w:p w:rsidR="000B4923" w:rsidRPr="00841647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0F5D91" w:rsidRPr="00841647" w:rsidRDefault="00847CDF" w:rsidP="00B76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41647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которому переданы государственные полномочия по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предоставл</w:t>
      </w:r>
      <w:r w:rsidR="00CF2BC0">
        <w:rPr>
          <w:rFonts w:ascii="Times New Roman" w:hAnsi="Times New Roman" w:cs="Times New Roman"/>
          <w:b/>
          <w:sz w:val="22"/>
          <w:szCs w:val="22"/>
        </w:rPr>
        <w:t>ению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государственной услуги </w:t>
      </w:r>
    </w:p>
    <w:p w:rsidR="00CF76A6" w:rsidRPr="00841647" w:rsidRDefault="00CF76A6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AE541D" w:rsidP="003C7FA6">
            <w:pPr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  </w:t>
            </w:r>
            <w:r w:rsidR="00F53AC5" w:rsidRPr="00841647">
              <w:rPr>
                <w:sz w:val="22"/>
                <w:szCs w:val="22"/>
              </w:rPr>
              <w:t xml:space="preserve">    </w:t>
            </w:r>
            <w:r w:rsidRPr="00841647">
              <w:rPr>
                <w:sz w:val="22"/>
                <w:szCs w:val="22"/>
              </w:rPr>
              <w:t>4.</w:t>
            </w:r>
            <w:r w:rsidR="00F53AC5" w:rsidRPr="00841647">
              <w:rPr>
                <w:sz w:val="22"/>
                <w:szCs w:val="22"/>
              </w:rPr>
              <w:t xml:space="preserve">   </w:t>
            </w:r>
            <w:r w:rsidR="00CF76A6" w:rsidRPr="0084164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41647">
                <w:rPr>
                  <w:rStyle w:val="a3"/>
                  <w:sz w:val="22"/>
                  <w:szCs w:val="22"/>
                </w:rPr>
                <w:t>@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41647">
                <w:rPr>
                  <w:rStyle w:val="a3"/>
                  <w:sz w:val="22"/>
                  <w:szCs w:val="22"/>
                </w:rPr>
                <w:t>.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41647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41647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41647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>Понедельник-четверг с 8-00 до 17-15час.</w:t>
            </w:r>
            <w:r w:rsidR="00F53AC5" w:rsidRPr="00841647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A04D8B" w:rsidRPr="00841647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, среда, пятница  </w:t>
            </w:r>
          </w:p>
          <w:p w:rsidR="00CF76A6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с 9-00 до 13-00 час.</w:t>
            </w:r>
          </w:p>
          <w:p w:rsidR="00CF76A6" w:rsidRPr="00841647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41647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2859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</w:t>
      </w: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506A8C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 </w:t>
      </w: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B4727A" w:rsidRPr="00841647" w:rsidRDefault="00CF76A6" w:rsidP="00F446D6">
      <w:pPr>
        <w:jc w:val="right"/>
        <w:rPr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</w:t>
      </w:r>
      <w:r w:rsidR="00D2149C" w:rsidRPr="00841647">
        <w:rPr>
          <w:sz w:val="22"/>
          <w:szCs w:val="22"/>
        </w:rPr>
        <w:t>Приложение № 2</w:t>
      </w:r>
    </w:p>
    <w:p w:rsidR="00B4727A" w:rsidRPr="00841647" w:rsidRDefault="004903DD" w:rsidP="004903DD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84164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41647">
        <w:rPr>
          <w:b w:val="0"/>
          <w:bCs w:val="0"/>
          <w:sz w:val="22"/>
          <w:szCs w:val="22"/>
        </w:rPr>
        <w:t>к  а</w:t>
      </w:r>
      <w:r w:rsidR="00B4727A" w:rsidRPr="00841647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41647" w:rsidRDefault="00B4727A" w:rsidP="00F446D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41647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CF2BC0" w:rsidRPr="00841647" w:rsidRDefault="000F5D91" w:rsidP="00CF2BC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«</w:t>
      </w:r>
      <w:r w:rsidR="00CF2BC0" w:rsidRPr="00A4588C">
        <w:rPr>
          <w:rFonts w:ascii="Times New Roman" w:hAnsi="Times New Roman" w:cs="Times New Roman"/>
          <w:sz w:val="24"/>
          <w:szCs w:val="24"/>
        </w:rPr>
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</w:p>
    <w:p w:rsidR="000F5D91" w:rsidRPr="00841647" w:rsidRDefault="000F5D91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»</w:t>
      </w:r>
    </w:p>
    <w:p w:rsidR="00F446D6" w:rsidRPr="00841647" w:rsidRDefault="00847CDF" w:rsidP="007325C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751A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Руководителю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F446D6" w:rsidRPr="00841647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уполномоченного органа)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от_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F446D6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751AD" w:rsidRPr="00841647" w:rsidRDefault="007751A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Default="004903DD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41647">
        <w:rPr>
          <w:rFonts w:ascii="Times New Roman" w:hAnsi="Times New Roman" w:cs="Times New Roman"/>
          <w:sz w:val="22"/>
          <w:szCs w:val="22"/>
        </w:rPr>
        <w:t>_______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Pr="00841647" w:rsidRDefault="00CF2BC0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446D6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</w:t>
      </w:r>
    </w:p>
    <w:p w:rsidR="00CF2BC0" w:rsidRDefault="00CF2BC0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назначении и выплате ежемесячного пособие </w:t>
      </w:r>
    </w:p>
    <w:p w:rsidR="007751AD" w:rsidRPr="00841647" w:rsidRDefault="007751AD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CC5C76" w:rsidRPr="00841647" w:rsidRDefault="007751AD" w:rsidP="00CF2BC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рошу  </w:t>
      </w:r>
      <w:r w:rsidR="00CF2BC0">
        <w:rPr>
          <w:rFonts w:ascii="Times New Roman" w:hAnsi="Times New Roman" w:cs="Times New Roman"/>
          <w:sz w:val="22"/>
          <w:szCs w:val="22"/>
        </w:rPr>
        <w:t xml:space="preserve"> назначить ежемесячное пособие как родителям (вдове)</w:t>
      </w:r>
      <w:r w:rsidR="00CF2BC0" w:rsidRPr="00CF2BC0">
        <w:rPr>
          <w:rFonts w:ascii="Times New Roman" w:hAnsi="Times New Roman" w:cs="Times New Roman"/>
        </w:rPr>
        <w:t xml:space="preserve"> </w:t>
      </w:r>
      <w:r w:rsidR="00CF2BC0" w:rsidRPr="00A4588C">
        <w:rPr>
          <w:rFonts w:ascii="Times New Roman" w:hAnsi="Times New Roman" w:cs="Times New Roman"/>
        </w:rPr>
        <w:t>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</w:r>
      <w:r w:rsidR="00CF2BC0">
        <w:rPr>
          <w:rFonts w:ascii="Times New Roman" w:hAnsi="Times New Roman" w:cs="Times New Roman"/>
        </w:rPr>
        <w:t>» (нужное подчеркнуть)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CF2BC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CF2BC0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3.________________________________________________________________________________</w:t>
      </w:r>
    </w:p>
    <w:p w:rsidR="007751AD" w:rsidRDefault="007751AD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Pr="00841647">
        <w:rPr>
          <w:rFonts w:ascii="Times New Roman" w:hAnsi="Times New Roman" w:cs="Times New Roman"/>
          <w:sz w:val="22"/>
          <w:szCs w:val="22"/>
        </w:rPr>
        <w:t>__________ "__" ____________ 20__ г.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(Ф.И.О. заявителя либо лица,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представляющего интересы получателя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государственной услуги на основании</w:t>
      </w:r>
    </w:p>
    <w:p w:rsidR="00F446D6" w:rsidRDefault="00F446D6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доверенности, заверенной</w:t>
      </w:r>
      <w:r w:rsidR="004B0787"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hAnsi="Times New Roman" w:cs="Times New Roman"/>
          <w:sz w:val="22"/>
          <w:szCs w:val="22"/>
        </w:rPr>
        <w:t>в установленном порядке)</w:t>
      </w:r>
      <w:r w:rsidR="007751AD">
        <w:rPr>
          <w:rFonts w:ascii="Times New Roman" w:hAnsi="Times New Roman" w:cs="Times New Roman"/>
          <w:sz w:val="22"/>
          <w:szCs w:val="22"/>
        </w:rPr>
        <w:tab/>
      </w:r>
    </w:p>
    <w:p w:rsidR="007751AD" w:rsidRPr="00841647" w:rsidRDefault="007751AD" w:rsidP="007751AD">
      <w:pPr>
        <w:pStyle w:val="ConsPlusNonformat"/>
        <w:tabs>
          <w:tab w:val="right" w:pos="10205"/>
        </w:tabs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751AD" w:rsidRDefault="00CF2BC0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 подпись,</w:t>
      </w:r>
      <w:r w:rsidR="007751AD">
        <w:rPr>
          <w:rFonts w:ascii="Times New Roman" w:hAnsi="Times New Roman" w:cs="Times New Roman"/>
          <w:sz w:val="22"/>
          <w:szCs w:val="22"/>
        </w:rPr>
        <w:t xml:space="preserve"> расшифровка по</w:t>
      </w:r>
    </w:p>
    <w:p w:rsidR="007751AD" w:rsidRPr="007751AD" w:rsidRDefault="007751AD" w:rsidP="007751AD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Документы принял специалист_дата _________подпись </w:t>
      </w: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7751AD" w:rsidRDefault="007751AD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6E0EB6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6E0EB6" w:rsidRPr="00841647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9B15B2" w:rsidRDefault="006E0EB6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41647" w:rsidRPr="00841647">
        <w:rPr>
          <w:sz w:val="22"/>
          <w:szCs w:val="22"/>
        </w:rPr>
        <w:t>к  административному регламенту предоставления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 государственной услуги «Ежемесячная</w:t>
      </w:r>
      <w:r>
        <w:rPr>
          <w:sz w:val="22"/>
          <w:szCs w:val="22"/>
        </w:rPr>
        <w:t xml:space="preserve"> компенсационная 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выплаты лиц,</w:t>
      </w:r>
      <w:r w:rsidRPr="00841647">
        <w:rPr>
          <w:sz w:val="22"/>
          <w:szCs w:val="22"/>
        </w:rPr>
        <w:t xml:space="preserve"> подвергшимся репрессиям в виде</w:t>
      </w:r>
    </w:p>
    <w:p w:rsidR="009B15B2" w:rsidRDefault="009B15B2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лишения свободы и</w:t>
      </w:r>
      <w:r w:rsidR="00841647" w:rsidRPr="00841647">
        <w:rPr>
          <w:sz w:val="22"/>
          <w:szCs w:val="22"/>
        </w:rPr>
        <w:t xml:space="preserve">  впоследствии реабилитированным, </w:t>
      </w:r>
    </w:p>
    <w:p w:rsidR="008F0CC8" w:rsidRPr="00841647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>местом жительства которых является Калужская область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</w:t>
      </w:r>
    </w:p>
    <w:p w:rsidR="008F0CC8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E46B92" w:rsidRPr="00841647" w:rsidRDefault="00841647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СОГЛАС</w:t>
      </w:r>
      <w:r w:rsidR="00896322" w:rsidRPr="00841647">
        <w:rPr>
          <w:rFonts w:ascii="Times New Roman" w:eastAsia="Courier New" w:hAnsi="Times New Roman" w:cs="Times New Roman"/>
          <w:sz w:val="22"/>
          <w:szCs w:val="22"/>
        </w:rPr>
        <w:t>ИЕ</w:t>
      </w:r>
    </w:p>
    <w:p w:rsidR="00896322" w:rsidRPr="00841647" w:rsidRDefault="00896322" w:rsidP="009B15B2">
      <w:pPr>
        <w:pStyle w:val="ConsPlusNonformat"/>
        <w:tabs>
          <w:tab w:val="right" w:pos="10206"/>
        </w:tabs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на обработку персональных данных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Я, ______________________________________________________________________,  </w:t>
      </w:r>
      <w:r w:rsidR="009B15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(фамилия, имя, отчество (при наличии), дата рождения лица, выражающего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согласие на обработку персональных данных)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основного документа, удостоверяющего личность, и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реквизиты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(в том числе сведения о дате выдачи указанного документа и выдавшем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органе)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41647" w:rsidRDefault="00896322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41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41647" w:rsidRDefault="00896322" w:rsidP="00F74879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выражаю 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органа местного самоуправления Калужской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области в сфере социальной защиты населения)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41647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7751AD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lastRenderedPageBreak/>
        <w:t>"__" _________ __________ 20__ г.  ________________  ______________________</w:t>
      </w:r>
    </w:p>
    <w:p w:rsidR="007751AD" w:rsidRPr="007751AD" w:rsidRDefault="007751AD" w:rsidP="007751AD"/>
    <w:p w:rsidR="00896322" w:rsidRPr="007751AD" w:rsidRDefault="007751AD" w:rsidP="007751AD">
      <w:pPr>
        <w:tabs>
          <w:tab w:val="left" w:pos="9330"/>
        </w:tabs>
      </w:pPr>
      <w:r>
        <w:tab/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CC5C76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6322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57" w:rsidRDefault="007F1457" w:rsidP="008E0625">
      <w:r>
        <w:separator/>
      </w:r>
    </w:p>
  </w:endnote>
  <w:endnote w:type="continuationSeparator" w:id="1">
    <w:p w:rsidR="007F1457" w:rsidRDefault="007F1457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57" w:rsidRDefault="007F1457" w:rsidP="008E0625">
      <w:r>
        <w:separator/>
      </w:r>
    </w:p>
  </w:footnote>
  <w:footnote w:type="continuationSeparator" w:id="1">
    <w:p w:rsidR="007F1457" w:rsidRDefault="007F1457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7785F" w:rsidRDefault="00F7785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>
    <w:pPr>
      <w:pStyle w:val="af2"/>
      <w:jc w:val="center"/>
    </w:pPr>
    <w:fldSimple w:instr="PAGE   \* MERGEFORMAT">
      <w:r w:rsidR="00F30D60" w:rsidRPr="00F30D60">
        <w:rPr>
          <w:noProof/>
          <w:lang w:val="ru-RU"/>
        </w:rPr>
        <w:t>4</w:t>
      </w:r>
    </w:fldSimple>
  </w:p>
  <w:p w:rsidR="00F7785F" w:rsidRPr="00320187" w:rsidRDefault="00F7785F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85F" w:rsidRDefault="00F7785F">
    <w:pPr>
      <w:pStyle w:val="af2"/>
      <w:jc w:val="center"/>
    </w:pPr>
  </w:p>
  <w:p w:rsidR="00F7785F" w:rsidRDefault="00F7785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997043B"/>
    <w:multiLevelType w:val="multilevel"/>
    <w:tmpl w:val="400A2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19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1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256E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64451"/>
    <w:rsid w:val="0006581E"/>
    <w:rsid w:val="00066988"/>
    <w:rsid w:val="00066A81"/>
    <w:rsid w:val="00066D49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48A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5D91"/>
    <w:rsid w:val="000F7259"/>
    <w:rsid w:val="0010061C"/>
    <w:rsid w:val="00101F24"/>
    <w:rsid w:val="0010403B"/>
    <w:rsid w:val="0010491E"/>
    <w:rsid w:val="00105591"/>
    <w:rsid w:val="001061A4"/>
    <w:rsid w:val="00106633"/>
    <w:rsid w:val="00106728"/>
    <w:rsid w:val="00110233"/>
    <w:rsid w:val="001108A6"/>
    <w:rsid w:val="0011155B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EB8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86580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4EF5"/>
    <w:rsid w:val="001C74C4"/>
    <w:rsid w:val="001C7863"/>
    <w:rsid w:val="001D3EC6"/>
    <w:rsid w:val="001D4921"/>
    <w:rsid w:val="001D4E1F"/>
    <w:rsid w:val="001D4F01"/>
    <w:rsid w:val="001D500C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3F33"/>
    <w:rsid w:val="001F4D6C"/>
    <w:rsid w:val="001F5B0A"/>
    <w:rsid w:val="001F79DF"/>
    <w:rsid w:val="00202A1D"/>
    <w:rsid w:val="00204622"/>
    <w:rsid w:val="0020562F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2A96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5115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03A4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A03"/>
    <w:rsid w:val="00316D77"/>
    <w:rsid w:val="00317617"/>
    <w:rsid w:val="00320187"/>
    <w:rsid w:val="003230D6"/>
    <w:rsid w:val="0032503C"/>
    <w:rsid w:val="003256C2"/>
    <w:rsid w:val="0032619D"/>
    <w:rsid w:val="003272F3"/>
    <w:rsid w:val="00330C10"/>
    <w:rsid w:val="00330EFD"/>
    <w:rsid w:val="00331E1C"/>
    <w:rsid w:val="003328B2"/>
    <w:rsid w:val="0033613A"/>
    <w:rsid w:val="00337932"/>
    <w:rsid w:val="00337DC5"/>
    <w:rsid w:val="00340952"/>
    <w:rsid w:val="00341236"/>
    <w:rsid w:val="00341814"/>
    <w:rsid w:val="0034524D"/>
    <w:rsid w:val="00346F4B"/>
    <w:rsid w:val="00347302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2F7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D6E06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48CF"/>
    <w:rsid w:val="00405761"/>
    <w:rsid w:val="0040667D"/>
    <w:rsid w:val="00406777"/>
    <w:rsid w:val="00406918"/>
    <w:rsid w:val="00412E55"/>
    <w:rsid w:val="00414AE9"/>
    <w:rsid w:val="00415004"/>
    <w:rsid w:val="004150F8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1204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344"/>
    <w:rsid w:val="00481623"/>
    <w:rsid w:val="00481BDC"/>
    <w:rsid w:val="00483EF1"/>
    <w:rsid w:val="004866EF"/>
    <w:rsid w:val="004903DD"/>
    <w:rsid w:val="00491523"/>
    <w:rsid w:val="00492305"/>
    <w:rsid w:val="004929B5"/>
    <w:rsid w:val="00493D1D"/>
    <w:rsid w:val="0049511F"/>
    <w:rsid w:val="00496453"/>
    <w:rsid w:val="00497FD2"/>
    <w:rsid w:val="004A07FC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5C9B"/>
    <w:rsid w:val="004B7AC7"/>
    <w:rsid w:val="004C16C1"/>
    <w:rsid w:val="004C1C88"/>
    <w:rsid w:val="004C2F7B"/>
    <w:rsid w:val="004C31BD"/>
    <w:rsid w:val="004C35E0"/>
    <w:rsid w:val="004C3BA5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47E3"/>
    <w:rsid w:val="004F69A4"/>
    <w:rsid w:val="0050307E"/>
    <w:rsid w:val="00504E7D"/>
    <w:rsid w:val="00506A8C"/>
    <w:rsid w:val="005071A8"/>
    <w:rsid w:val="0051021D"/>
    <w:rsid w:val="00511C06"/>
    <w:rsid w:val="00512D24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2512"/>
    <w:rsid w:val="005B6EC4"/>
    <w:rsid w:val="005C6CBE"/>
    <w:rsid w:val="005C791C"/>
    <w:rsid w:val="005C7F51"/>
    <w:rsid w:val="005D1F10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788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1D45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3A65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0EB6"/>
    <w:rsid w:val="006E1F0C"/>
    <w:rsid w:val="006E37AF"/>
    <w:rsid w:val="006E3A7C"/>
    <w:rsid w:val="006E4DB0"/>
    <w:rsid w:val="006F0F60"/>
    <w:rsid w:val="006F104D"/>
    <w:rsid w:val="006F10C4"/>
    <w:rsid w:val="006F1483"/>
    <w:rsid w:val="006F22AA"/>
    <w:rsid w:val="006F2389"/>
    <w:rsid w:val="006F2C23"/>
    <w:rsid w:val="006F3035"/>
    <w:rsid w:val="006F5185"/>
    <w:rsid w:val="006F6ADD"/>
    <w:rsid w:val="00700903"/>
    <w:rsid w:val="00702232"/>
    <w:rsid w:val="0070370F"/>
    <w:rsid w:val="00703C4F"/>
    <w:rsid w:val="00704759"/>
    <w:rsid w:val="00705659"/>
    <w:rsid w:val="007056F7"/>
    <w:rsid w:val="007060D1"/>
    <w:rsid w:val="00706EE0"/>
    <w:rsid w:val="00710D9D"/>
    <w:rsid w:val="00714877"/>
    <w:rsid w:val="00714967"/>
    <w:rsid w:val="007165F9"/>
    <w:rsid w:val="00721B24"/>
    <w:rsid w:val="00722BA5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45133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51AD"/>
    <w:rsid w:val="00776BD8"/>
    <w:rsid w:val="00777251"/>
    <w:rsid w:val="007772F7"/>
    <w:rsid w:val="00780627"/>
    <w:rsid w:val="00781659"/>
    <w:rsid w:val="00784D0B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0D8B"/>
    <w:rsid w:val="007D1D07"/>
    <w:rsid w:val="007D26B4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1457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1647"/>
    <w:rsid w:val="0084629C"/>
    <w:rsid w:val="00847CDF"/>
    <w:rsid w:val="00851904"/>
    <w:rsid w:val="0085515D"/>
    <w:rsid w:val="008565D0"/>
    <w:rsid w:val="00857448"/>
    <w:rsid w:val="00861AA9"/>
    <w:rsid w:val="00861FAA"/>
    <w:rsid w:val="008622C1"/>
    <w:rsid w:val="00863DF7"/>
    <w:rsid w:val="008655B2"/>
    <w:rsid w:val="00867730"/>
    <w:rsid w:val="008708EB"/>
    <w:rsid w:val="00874BD1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B7D1A"/>
    <w:rsid w:val="008C019E"/>
    <w:rsid w:val="008C0C00"/>
    <w:rsid w:val="008C0E76"/>
    <w:rsid w:val="008C3DFC"/>
    <w:rsid w:val="008C59C6"/>
    <w:rsid w:val="008D06CF"/>
    <w:rsid w:val="008D15B1"/>
    <w:rsid w:val="008D29F2"/>
    <w:rsid w:val="008D5B8B"/>
    <w:rsid w:val="008D6A15"/>
    <w:rsid w:val="008E0625"/>
    <w:rsid w:val="008E0F85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2747D"/>
    <w:rsid w:val="00930EB5"/>
    <w:rsid w:val="009319F2"/>
    <w:rsid w:val="0093257C"/>
    <w:rsid w:val="0093270C"/>
    <w:rsid w:val="00935CE6"/>
    <w:rsid w:val="00936BB6"/>
    <w:rsid w:val="00937B4A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66FF"/>
    <w:rsid w:val="00987702"/>
    <w:rsid w:val="00990B79"/>
    <w:rsid w:val="00992517"/>
    <w:rsid w:val="009940FE"/>
    <w:rsid w:val="00996887"/>
    <w:rsid w:val="009A08BD"/>
    <w:rsid w:val="009A1959"/>
    <w:rsid w:val="009B1298"/>
    <w:rsid w:val="009B15B2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C7493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1734"/>
    <w:rsid w:val="009F233D"/>
    <w:rsid w:val="009F2C6A"/>
    <w:rsid w:val="009F2FB0"/>
    <w:rsid w:val="009F5CBD"/>
    <w:rsid w:val="009F6EEC"/>
    <w:rsid w:val="00A00C8B"/>
    <w:rsid w:val="00A02A67"/>
    <w:rsid w:val="00A04D8B"/>
    <w:rsid w:val="00A061FA"/>
    <w:rsid w:val="00A106E7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1B8C"/>
    <w:rsid w:val="00A3209B"/>
    <w:rsid w:val="00A33B85"/>
    <w:rsid w:val="00A34FA4"/>
    <w:rsid w:val="00A362D5"/>
    <w:rsid w:val="00A36750"/>
    <w:rsid w:val="00A4051E"/>
    <w:rsid w:val="00A40FDF"/>
    <w:rsid w:val="00A4122F"/>
    <w:rsid w:val="00A434E8"/>
    <w:rsid w:val="00A44BA2"/>
    <w:rsid w:val="00A4588C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5CA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11F0"/>
    <w:rsid w:val="00B44D8E"/>
    <w:rsid w:val="00B45ECA"/>
    <w:rsid w:val="00B47110"/>
    <w:rsid w:val="00B4727A"/>
    <w:rsid w:val="00B5430B"/>
    <w:rsid w:val="00B5765E"/>
    <w:rsid w:val="00B612C6"/>
    <w:rsid w:val="00B615DE"/>
    <w:rsid w:val="00B65851"/>
    <w:rsid w:val="00B668E6"/>
    <w:rsid w:val="00B677D5"/>
    <w:rsid w:val="00B73CEC"/>
    <w:rsid w:val="00B74B4E"/>
    <w:rsid w:val="00B7591E"/>
    <w:rsid w:val="00B76B99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4335"/>
    <w:rsid w:val="00BA55A5"/>
    <w:rsid w:val="00BA6E83"/>
    <w:rsid w:val="00BA7D97"/>
    <w:rsid w:val="00BB0D5F"/>
    <w:rsid w:val="00BB16AE"/>
    <w:rsid w:val="00BB1C41"/>
    <w:rsid w:val="00BB444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0A7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7B01"/>
    <w:rsid w:val="00C10EAF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5085"/>
    <w:rsid w:val="00C464D6"/>
    <w:rsid w:val="00C46D47"/>
    <w:rsid w:val="00C475A7"/>
    <w:rsid w:val="00C5417C"/>
    <w:rsid w:val="00C5685A"/>
    <w:rsid w:val="00C56BA2"/>
    <w:rsid w:val="00C5766D"/>
    <w:rsid w:val="00C603FC"/>
    <w:rsid w:val="00C62E3E"/>
    <w:rsid w:val="00C639C1"/>
    <w:rsid w:val="00C654A1"/>
    <w:rsid w:val="00C6583C"/>
    <w:rsid w:val="00C662A1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C5C76"/>
    <w:rsid w:val="00CD369E"/>
    <w:rsid w:val="00CD39D1"/>
    <w:rsid w:val="00CD4711"/>
    <w:rsid w:val="00CD5147"/>
    <w:rsid w:val="00CD5626"/>
    <w:rsid w:val="00CD6F33"/>
    <w:rsid w:val="00CE1969"/>
    <w:rsid w:val="00CE2143"/>
    <w:rsid w:val="00CE4995"/>
    <w:rsid w:val="00CE6967"/>
    <w:rsid w:val="00CF2865"/>
    <w:rsid w:val="00CF2BC0"/>
    <w:rsid w:val="00CF2E8C"/>
    <w:rsid w:val="00CF3107"/>
    <w:rsid w:val="00CF337C"/>
    <w:rsid w:val="00CF465D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AA5"/>
    <w:rsid w:val="00D42CC4"/>
    <w:rsid w:val="00D42D3F"/>
    <w:rsid w:val="00D42EE5"/>
    <w:rsid w:val="00D44019"/>
    <w:rsid w:val="00D44FAC"/>
    <w:rsid w:val="00D4623B"/>
    <w:rsid w:val="00D46420"/>
    <w:rsid w:val="00D47056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58"/>
    <w:rsid w:val="00D92EBF"/>
    <w:rsid w:val="00D937ED"/>
    <w:rsid w:val="00D939D2"/>
    <w:rsid w:val="00D93F84"/>
    <w:rsid w:val="00D95DE2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3EBC"/>
    <w:rsid w:val="00DD5A47"/>
    <w:rsid w:val="00DD7D33"/>
    <w:rsid w:val="00DE1216"/>
    <w:rsid w:val="00DE1DB6"/>
    <w:rsid w:val="00DE20A1"/>
    <w:rsid w:val="00DE2AA0"/>
    <w:rsid w:val="00DE7ECF"/>
    <w:rsid w:val="00DF3453"/>
    <w:rsid w:val="00DF40DD"/>
    <w:rsid w:val="00DF4AD4"/>
    <w:rsid w:val="00DF4C8C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15E19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4B8"/>
    <w:rsid w:val="00E35D66"/>
    <w:rsid w:val="00E420CD"/>
    <w:rsid w:val="00E42A84"/>
    <w:rsid w:val="00E4391E"/>
    <w:rsid w:val="00E44E2E"/>
    <w:rsid w:val="00E44E35"/>
    <w:rsid w:val="00E46B92"/>
    <w:rsid w:val="00E47568"/>
    <w:rsid w:val="00E4778A"/>
    <w:rsid w:val="00E56CA0"/>
    <w:rsid w:val="00E57715"/>
    <w:rsid w:val="00E60027"/>
    <w:rsid w:val="00E60083"/>
    <w:rsid w:val="00E6140E"/>
    <w:rsid w:val="00E635BF"/>
    <w:rsid w:val="00E678C8"/>
    <w:rsid w:val="00E709DC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5B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2859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25"/>
    <w:rsid w:val="00ED13FD"/>
    <w:rsid w:val="00ED1B2D"/>
    <w:rsid w:val="00ED3043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11371"/>
    <w:rsid w:val="00F14916"/>
    <w:rsid w:val="00F23177"/>
    <w:rsid w:val="00F2408B"/>
    <w:rsid w:val="00F258FE"/>
    <w:rsid w:val="00F25D27"/>
    <w:rsid w:val="00F25F06"/>
    <w:rsid w:val="00F30D60"/>
    <w:rsid w:val="00F31920"/>
    <w:rsid w:val="00F32FBA"/>
    <w:rsid w:val="00F33C6A"/>
    <w:rsid w:val="00F34A6B"/>
    <w:rsid w:val="00F34B8A"/>
    <w:rsid w:val="00F3525C"/>
    <w:rsid w:val="00F3681D"/>
    <w:rsid w:val="00F43193"/>
    <w:rsid w:val="00F446D6"/>
    <w:rsid w:val="00F44B5B"/>
    <w:rsid w:val="00F44CF7"/>
    <w:rsid w:val="00F4688D"/>
    <w:rsid w:val="00F47E40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92"/>
    <w:rsid w:val="00F70EC6"/>
    <w:rsid w:val="00F7142D"/>
    <w:rsid w:val="00F71EE2"/>
    <w:rsid w:val="00F72E9E"/>
    <w:rsid w:val="00F740D6"/>
    <w:rsid w:val="00F743AD"/>
    <w:rsid w:val="00F74879"/>
    <w:rsid w:val="00F76FE0"/>
    <w:rsid w:val="00F7785F"/>
    <w:rsid w:val="00F83C95"/>
    <w:rsid w:val="00F8569E"/>
    <w:rsid w:val="00F91504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4F26"/>
    <w:rsid w:val="00FC5A07"/>
    <w:rsid w:val="00FC6D1E"/>
    <w:rsid w:val="00FC7A64"/>
    <w:rsid w:val="00FD2B7E"/>
    <w:rsid w:val="00FD32A3"/>
    <w:rsid w:val="00FD3A12"/>
    <w:rsid w:val="00FD45FA"/>
    <w:rsid w:val="00FD5B21"/>
    <w:rsid w:val="00FD75A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08F1-2C6B-4F58-8476-6CE71426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8952</CharactersWithSpaces>
  <SharedDoc>false</SharedDoc>
  <HLinks>
    <vt:vector size="66" baseType="variant">
      <vt:variant>
        <vt:i4>2162745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21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2023-06-28T11:36:00Z</cp:lastPrinted>
  <dcterms:created xsi:type="dcterms:W3CDTF">2023-07-28T09:16:00Z</dcterms:created>
  <dcterms:modified xsi:type="dcterms:W3CDTF">2023-07-28T09:16:00Z</dcterms:modified>
</cp:coreProperties>
</file>