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1AD" w:rsidRDefault="007751AD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7751AD" w:rsidRDefault="007751AD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7751AD" w:rsidRDefault="007751AD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F76A6" w:rsidRPr="00841647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B76B99" w:rsidRPr="00841647">
        <w:rPr>
          <w:sz w:val="22"/>
          <w:szCs w:val="22"/>
        </w:rPr>
        <w:t xml:space="preserve">   При</w:t>
      </w:r>
      <w:r w:rsidR="00961D93" w:rsidRPr="00841647">
        <w:rPr>
          <w:sz w:val="22"/>
          <w:szCs w:val="22"/>
        </w:rPr>
        <w:t>л</w:t>
      </w:r>
      <w:r w:rsidR="00CF76A6" w:rsidRPr="00841647">
        <w:rPr>
          <w:sz w:val="22"/>
          <w:szCs w:val="22"/>
        </w:rPr>
        <w:t>ожение № 1</w:t>
      </w:r>
    </w:p>
    <w:p w:rsidR="00CF76A6" w:rsidRPr="00841647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к административному регламенту </w:t>
      </w:r>
    </w:p>
    <w:p w:rsidR="00CF76A6" w:rsidRPr="00841647" w:rsidRDefault="00CF2BC0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предоставления</w:t>
      </w:r>
      <w:r w:rsidR="00CF76A6" w:rsidRPr="00841647">
        <w:rPr>
          <w:rFonts w:ascii="Times New Roman" w:hAnsi="Times New Roman" w:cs="Times New Roman"/>
          <w:sz w:val="22"/>
          <w:szCs w:val="22"/>
        </w:rPr>
        <w:t xml:space="preserve"> государственной услуги </w:t>
      </w:r>
    </w:p>
    <w:p w:rsidR="00CF2BC0" w:rsidRPr="00841647" w:rsidRDefault="00847CDF" w:rsidP="00CF2BC0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17AF1" w:rsidRPr="00841647">
        <w:rPr>
          <w:rFonts w:ascii="Times New Roman" w:hAnsi="Times New Roman" w:cs="Times New Roman"/>
          <w:sz w:val="22"/>
          <w:szCs w:val="22"/>
        </w:rPr>
        <w:t xml:space="preserve">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>«</w:t>
      </w:r>
      <w:r w:rsidR="00CF2BC0" w:rsidRPr="00A4588C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</w:p>
    <w:p w:rsidR="00B17AF1" w:rsidRPr="00841647" w:rsidRDefault="00B17AF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»</w:t>
      </w:r>
    </w:p>
    <w:p w:rsidR="000B4923" w:rsidRPr="00841647" w:rsidRDefault="000B4923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0F5D91" w:rsidRPr="00841647" w:rsidRDefault="00847CDF" w:rsidP="00B76B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841647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которому переданы государственные полномочия по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предоставл</w:t>
      </w:r>
      <w:r w:rsidR="00CF2BC0">
        <w:rPr>
          <w:rFonts w:ascii="Times New Roman" w:hAnsi="Times New Roman" w:cs="Times New Roman"/>
          <w:b/>
          <w:sz w:val="22"/>
          <w:szCs w:val="22"/>
        </w:rPr>
        <w:t>ению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государственной услуги </w:t>
      </w:r>
    </w:p>
    <w:p w:rsidR="00CF76A6" w:rsidRPr="00841647" w:rsidRDefault="00CF76A6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AE541D" w:rsidP="003C7FA6">
            <w:pPr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  </w:t>
            </w:r>
            <w:r w:rsidR="00F53AC5" w:rsidRPr="00841647">
              <w:rPr>
                <w:sz w:val="22"/>
                <w:szCs w:val="22"/>
              </w:rPr>
              <w:t xml:space="preserve">    </w:t>
            </w:r>
            <w:r w:rsidRPr="00841647">
              <w:rPr>
                <w:sz w:val="22"/>
                <w:szCs w:val="22"/>
              </w:rPr>
              <w:t>4.</w:t>
            </w:r>
            <w:r w:rsidR="00F53AC5" w:rsidRPr="00841647">
              <w:rPr>
                <w:sz w:val="22"/>
                <w:szCs w:val="22"/>
              </w:rPr>
              <w:t xml:space="preserve">   </w:t>
            </w:r>
            <w:r w:rsidR="00CF76A6" w:rsidRPr="00841647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841647">
                <w:rPr>
                  <w:rStyle w:val="a3"/>
                  <w:sz w:val="22"/>
                  <w:szCs w:val="22"/>
                </w:rPr>
                <w:t>@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841647">
                <w:rPr>
                  <w:rStyle w:val="a3"/>
                  <w:sz w:val="22"/>
                  <w:szCs w:val="22"/>
                </w:rPr>
                <w:t>.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841647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841647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41647" w:rsidRDefault="004866EF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 Надежда Юрьевна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84844692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>Понедельник-четверг с 8-00 до 17-15час.</w:t>
            </w:r>
            <w:r w:rsidR="00F53AC5" w:rsidRPr="00841647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A04D8B" w:rsidRPr="00841647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, среда, пятница  </w:t>
            </w:r>
          </w:p>
          <w:p w:rsidR="00CF76A6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с 9-00 до 13-00 час.</w:t>
            </w:r>
          </w:p>
          <w:p w:rsidR="00CF76A6" w:rsidRPr="00841647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841647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2859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</w:t>
      </w: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506A8C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</w:t>
      </w: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B4727A" w:rsidRPr="00841647" w:rsidRDefault="00CF76A6" w:rsidP="00F446D6">
      <w:pPr>
        <w:jc w:val="right"/>
        <w:rPr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</w:t>
      </w:r>
      <w:r w:rsidR="00D2149C" w:rsidRPr="00841647">
        <w:rPr>
          <w:sz w:val="22"/>
          <w:szCs w:val="22"/>
        </w:rPr>
        <w:t>Приложение № 2</w:t>
      </w:r>
    </w:p>
    <w:p w:rsidR="00B4727A" w:rsidRPr="00841647" w:rsidRDefault="004903DD" w:rsidP="00995742">
      <w:pPr>
        <w:pStyle w:val="ConsPlusTitle"/>
        <w:widowControl/>
        <w:jc w:val="right"/>
        <w:rPr>
          <w:b w:val="0"/>
          <w:bCs w:val="0"/>
          <w:sz w:val="22"/>
          <w:szCs w:val="22"/>
        </w:rPr>
      </w:pPr>
      <w:r w:rsidRPr="0084164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</w:t>
      </w:r>
      <w:r w:rsidR="002F6BA1" w:rsidRPr="00841647">
        <w:rPr>
          <w:b w:val="0"/>
          <w:bCs w:val="0"/>
          <w:sz w:val="22"/>
          <w:szCs w:val="22"/>
        </w:rPr>
        <w:t>к  а</w:t>
      </w:r>
      <w:r w:rsidR="00B4727A" w:rsidRPr="00841647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841647" w:rsidRDefault="00B4727A" w:rsidP="00995742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41647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CF2BC0" w:rsidRPr="00841647" w:rsidRDefault="000F5D91" w:rsidP="00995742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«</w:t>
      </w:r>
      <w:r w:rsidR="00CF2BC0" w:rsidRPr="00A4588C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  <w:r w:rsidR="00995742">
        <w:rPr>
          <w:rFonts w:ascii="Times New Roman" w:hAnsi="Times New Roman" w:cs="Times New Roman"/>
          <w:sz w:val="24"/>
          <w:szCs w:val="24"/>
        </w:rPr>
        <w:t>»</w:t>
      </w:r>
    </w:p>
    <w:p w:rsidR="000F5D91" w:rsidRPr="00841647" w:rsidRDefault="000F5D91" w:rsidP="00995742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847CDF" w:rsidP="007325C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F446D6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751A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Руководителю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7751AD" w:rsidRPr="00841647" w:rsidRDefault="007751A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F446D6" w:rsidRPr="00841647" w:rsidRDefault="004903D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(наименование уполномоченного органа)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от_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(полностью фамилия, имя, отчество)</w:t>
      </w:r>
    </w:p>
    <w:p w:rsidR="00F446D6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751AD" w:rsidRPr="00841647" w:rsidRDefault="007751A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(дата и год рождения)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проживающего: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446D6" w:rsidRDefault="004903DD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телефон _</w:t>
      </w:r>
      <w:r w:rsidRPr="00841647">
        <w:rPr>
          <w:rFonts w:ascii="Times New Roman" w:hAnsi="Times New Roman" w:cs="Times New Roman"/>
          <w:sz w:val="22"/>
          <w:szCs w:val="22"/>
        </w:rPr>
        <w:t>_______</w:t>
      </w:r>
      <w:r w:rsidR="00F446D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Pr="00841647" w:rsidRDefault="00CF2BC0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ЗАЯВЛЕНИЕ</w:t>
      </w:r>
    </w:p>
    <w:p w:rsidR="00CF2BC0" w:rsidRDefault="00CF2BC0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назначени</w:t>
      </w:r>
      <w:r w:rsidR="00995742">
        <w:rPr>
          <w:rFonts w:ascii="Times New Roman" w:hAnsi="Times New Roman" w:cs="Times New Roman"/>
          <w:sz w:val="22"/>
          <w:szCs w:val="22"/>
        </w:rPr>
        <w:t>и и выплате ежемесячного пособия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51AD" w:rsidRPr="00841647" w:rsidRDefault="007751AD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C5C76" w:rsidRPr="00841647" w:rsidRDefault="007751AD" w:rsidP="00CF2BC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рошу  </w:t>
      </w:r>
      <w:r w:rsidR="00CF2BC0">
        <w:rPr>
          <w:rFonts w:ascii="Times New Roman" w:hAnsi="Times New Roman" w:cs="Times New Roman"/>
          <w:sz w:val="22"/>
          <w:szCs w:val="22"/>
        </w:rPr>
        <w:t xml:space="preserve"> назначить ежемесячное пособие как родителям (вдове)</w:t>
      </w:r>
      <w:r w:rsidR="00CF2BC0" w:rsidRPr="00CF2BC0">
        <w:rPr>
          <w:rFonts w:ascii="Times New Roman" w:hAnsi="Times New Roman" w:cs="Times New Roman"/>
        </w:rPr>
        <w:t xml:space="preserve"> </w:t>
      </w:r>
      <w:r w:rsidR="00CF2BC0" w:rsidRPr="00A4588C">
        <w:rPr>
          <w:rFonts w:ascii="Times New Roman" w:hAnsi="Times New Roman" w:cs="Times New Roman"/>
        </w:rPr>
        <w:t>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  <w:r w:rsidR="00CF2BC0">
        <w:rPr>
          <w:rFonts w:ascii="Times New Roman" w:hAnsi="Times New Roman" w:cs="Times New Roman"/>
        </w:rPr>
        <w:t>» (нужное подчеркнуть)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Прилагаю следующие документы: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1. 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CF2BC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2. ____________________________________________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3.________________________________________________________________________________</w:t>
      </w:r>
    </w:p>
    <w:p w:rsidR="007751AD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</w:t>
      </w:r>
      <w:r w:rsidR="00B76B99" w:rsidRPr="00841647">
        <w:rPr>
          <w:rFonts w:ascii="Times New Roman" w:hAnsi="Times New Roman" w:cs="Times New Roman"/>
          <w:sz w:val="22"/>
          <w:szCs w:val="22"/>
        </w:rPr>
        <w:t xml:space="preserve">     </w:t>
      </w:r>
      <w:r w:rsidRPr="00841647">
        <w:rPr>
          <w:rFonts w:ascii="Times New Roman" w:hAnsi="Times New Roman" w:cs="Times New Roman"/>
          <w:sz w:val="22"/>
          <w:szCs w:val="22"/>
        </w:rPr>
        <w:t>__________ "__" ____________ 20__ г.</w:t>
      </w:r>
    </w:p>
    <w:p w:rsidR="00CC5C76" w:rsidRPr="00841647" w:rsidRDefault="00CC5C7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(Ф.И.О. заявителя либо лица,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представляющего интересы получателя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государственной услуги на основании</w:t>
      </w:r>
    </w:p>
    <w:p w:rsidR="00F446D6" w:rsidRDefault="00F446D6" w:rsidP="007751AD">
      <w:pPr>
        <w:pStyle w:val="ConsPlusNonformat"/>
        <w:tabs>
          <w:tab w:val="right" w:pos="10205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доверенности, заверенной</w:t>
      </w:r>
      <w:r w:rsidR="004B0787"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hAnsi="Times New Roman" w:cs="Times New Roman"/>
          <w:sz w:val="22"/>
          <w:szCs w:val="22"/>
        </w:rPr>
        <w:t>в установленном порядке)</w:t>
      </w:r>
      <w:r w:rsidR="007751AD">
        <w:rPr>
          <w:rFonts w:ascii="Times New Roman" w:hAnsi="Times New Roman" w:cs="Times New Roman"/>
          <w:sz w:val="22"/>
          <w:szCs w:val="22"/>
        </w:rPr>
        <w:tab/>
      </w:r>
    </w:p>
    <w:p w:rsidR="007751AD" w:rsidRPr="00841647" w:rsidRDefault="007751AD" w:rsidP="007751AD">
      <w:pPr>
        <w:pStyle w:val="ConsPlusNonformat"/>
        <w:tabs>
          <w:tab w:val="right" w:pos="10205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751AD" w:rsidRDefault="00CF2BC0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 подпись,</w:t>
      </w:r>
      <w:r w:rsidR="007751AD">
        <w:rPr>
          <w:rFonts w:ascii="Times New Roman" w:hAnsi="Times New Roman" w:cs="Times New Roman"/>
          <w:sz w:val="22"/>
          <w:szCs w:val="22"/>
        </w:rPr>
        <w:t xml:space="preserve"> расшифровка по</w:t>
      </w:r>
    </w:p>
    <w:p w:rsidR="007751AD" w:rsidRPr="007751AD" w:rsidRDefault="007751AD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Документы принял специалист_дата _________подпись </w:t>
      </w: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6E0EB6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6E0EB6" w:rsidRPr="00841647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9B15B2" w:rsidRPr="00995742" w:rsidRDefault="006E0EB6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95742">
        <w:rPr>
          <w:sz w:val="22"/>
          <w:szCs w:val="22"/>
        </w:rPr>
        <w:t xml:space="preserve">                    </w:t>
      </w:r>
      <w:r w:rsidR="00841647" w:rsidRPr="00995742">
        <w:rPr>
          <w:sz w:val="22"/>
          <w:szCs w:val="22"/>
        </w:rPr>
        <w:t>к  административному регламенту предоставления</w:t>
      </w:r>
    </w:p>
    <w:p w:rsidR="00995742" w:rsidRPr="00995742" w:rsidRDefault="00841647" w:rsidP="00995742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95742">
        <w:rPr>
          <w:rFonts w:ascii="Times New Roman" w:hAnsi="Times New Roman" w:cs="Times New Roman"/>
          <w:sz w:val="22"/>
          <w:szCs w:val="22"/>
        </w:rPr>
        <w:t xml:space="preserve"> государственной услуги «</w:t>
      </w:r>
      <w:r w:rsidR="00995742" w:rsidRPr="00995742">
        <w:rPr>
          <w:rFonts w:ascii="Times New Roman" w:hAnsi="Times New Roman" w:cs="Times New Roman"/>
          <w:sz w:val="22"/>
          <w:szCs w:val="22"/>
        </w:rPr>
        <w:t>«Назначение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  <w:r w:rsidR="00995742">
        <w:rPr>
          <w:rFonts w:ascii="Times New Roman" w:hAnsi="Times New Roman" w:cs="Times New Roman"/>
          <w:sz w:val="22"/>
          <w:szCs w:val="22"/>
        </w:rPr>
        <w:t>»</w:t>
      </w:r>
    </w:p>
    <w:p w:rsidR="00995742" w:rsidRPr="00841647" w:rsidRDefault="00995742" w:rsidP="00995742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</w:t>
      </w:r>
    </w:p>
    <w:p w:rsidR="008F0CC8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E46B92" w:rsidRPr="00841647" w:rsidRDefault="00841647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>СОГЛАС</w:t>
      </w:r>
      <w:r w:rsidR="00896322" w:rsidRPr="00841647">
        <w:rPr>
          <w:rFonts w:ascii="Times New Roman" w:eastAsia="Courier New" w:hAnsi="Times New Roman" w:cs="Times New Roman"/>
          <w:sz w:val="22"/>
          <w:szCs w:val="22"/>
        </w:rPr>
        <w:t>ИЕ</w:t>
      </w:r>
    </w:p>
    <w:p w:rsidR="00896322" w:rsidRPr="00841647" w:rsidRDefault="00896322" w:rsidP="009B15B2">
      <w:pPr>
        <w:pStyle w:val="ConsPlusNonformat"/>
        <w:tabs>
          <w:tab w:val="right" w:pos="10206"/>
        </w:tabs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на обработку персональных данных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Я, ______________________________________________________________________,  </w:t>
      </w:r>
      <w:r w:rsidR="009B15B2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(фамилия, имя, отчество (при наличии), дата рождения лица, выражающего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согласие на обработку персональных данных)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основного документа, удостоверяющего личность, и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реквизиты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(в том числе сведения о дате выдачи указанного документа и выдавшем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органе)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4866EF" w:rsidRPr="00841647" w:rsidRDefault="00896322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данных"</w:t>
      </w:r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10" w:tooltip="Федеральный закон от 27.07.2006 N 152-ФЗ (ред. от 01.07.2017) &quot;О персональных данных&quot;{КонсультантПлюс}" w:history="1">
        <w:r w:rsidR="004866EF" w:rsidRPr="00841647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данных»   я   даю   свое   согласие   на   сбор,  обработку,  в  том  числе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автоматизированную,   хранение   и   передачу   третьим   лицам  в  системе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информационного обмена персональных данных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указанных в настоящем Заявлении.</w:t>
      </w:r>
    </w:p>
    <w:p w:rsidR="00896322" w:rsidRPr="00841647" w:rsidRDefault="00896322" w:rsidP="00F74879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выражаю 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органа местного самоуправления Калужской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области в сфере социальной защиты населения)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</w:t>
      </w:r>
      <w:r w:rsidR="004866EF" w:rsidRPr="00841647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7751AD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"__" _________ __________ 20__ г.  ________________  ______________________</w:t>
      </w:r>
    </w:p>
    <w:p w:rsidR="007751AD" w:rsidRPr="007751AD" w:rsidRDefault="007751AD" w:rsidP="007751AD"/>
    <w:p w:rsidR="00896322" w:rsidRPr="007751AD" w:rsidRDefault="007751AD" w:rsidP="007751AD">
      <w:pPr>
        <w:tabs>
          <w:tab w:val="left" w:pos="9330"/>
        </w:tabs>
      </w:pPr>
      <w:r>
        <w:tab/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96322" w:rsidRPr="00896322" w:rsidRDefault="00896322" w:rsidP="00CC5C76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6322" w:rsidRPr="00896322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EA" w:rsidRDefault="007235EA" w:rsidP="008E0625">
      <w:r>
        <w:separator/>
      </w:r>
    </w:p>
  </w:endnote>
  <w:endnote w:type="continuationSeparator" w:id="1">
    <w:p w:rsidR="007235EA" w:rsidRDefault="007235EA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EA" w:rsidRDefault="007235EA" w:rsidP="008E0625">
      <w:r>
        <w:separator/>
      </w:r>
    </w:p>
  </w:footnote>
  <w:footnote w:type="continuationSeparator" w:id="1">
    <w:p w:rsidR="007235EA" w:rsidRDefault="007235EA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BD" w:rsidRDefault="00484EBD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84EBD" w:rsidRDefault="00484EB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BD" w:rsidRDefault="00484EBD">
    <w:pPr>
      <w:pStyle w:val="af2"/>
      <w:jc w:val="center"/>
    </w:pPr>
    <w:fldSimple w:instr="PAGE   \* MERGEFORMAT">
      <w:r w:rsidR="00CD2E97" w:rsidRPr="00CD2E97">
        <w:rPr>
          <w:noProof/>
          <w:lang w:val="ru-RU"/>
        </w:rPr>
        <w:t>2</w:t>
      </w:r>
    </w:fldSimple>
  </w:p>
  <w:p w:rsidR="00484EBD" w:rsidRPr="00320187" w:rsidRDefault="00484EBD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BD" w:rsidRDefault="00484EBD">
    <w:pPr>
      <w:pStyle w:val="af2"/>
      <w:jc w:val="center"/>
    </w:pPr>
  </w:p>
  <w:p w:rsidR="00484EBD" w:rsidRDefault="00484EB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365ACB"/>
    <w:multiLevelType w:val="hybridMultilevel"/>
    <w:tmpl w:val="BFA49EE4"/>
    <w:lvl w:ilvl="0" w:tplc="0DE41EF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3997043B"/>
    <w:multiLevelType w:val="multilevel"/>
    <w:tmpl w:val="400A20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9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30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4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16"/>
  </w:num>
  <w:num w:numId="10">
    <w:abstractNumId w:val="40"/>
  </w:num>
  <w:num w:numId="11">
    <w:abstractNumId w:val="31"/>
  </w:num>
  <w:num w:numId="12">
    <w:abstractNumId w:val="42"/>
  </w:num>
  <w:num w:numId="13">
    <w:abstractNumId w:val="18"/>
  </w:num>
  <w:num w:numId="14">
    <w:abstractNumId w:val="34"/>
  </w:num>
  <w:num w:numId="15">
    <w:abstractNumId w:val="30"/>
  </w:num>
  <w:num w:numId="16">
    <w:abstractNumId w:val="41"/>
  </w:num>
  <w:num w:numId="17">
    <w:abstractNumId w:val="15"/>
  </w:num>
  <w:num w:numId="18">
    <w:abstractNumId w:val="26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5"/>
  </w:num>
  <w:num w:numId="25">
    <w:abstractNumId w:val="20"/>
  </w:num>
  <w:num w:numId="26">
    <w:abstractNumId w:val="13"/>
  </w:num>
  <w:num w:numId="27">
    <w:abstractNumId w:val="33"/>
  </w:num>
  <w:num w:numId="28">
    <w:abstractNumId w:val="28"/>
  </w:num>
  <w:num w:numId="29">
    <w:abstractNumId w:val="3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2"/>
  </w:num>
  <w:num w:numId="34">
    <w:abstractNumId w:val="12"/>
  </w:num>
  <w:num w:numId="35">
    <w:abstractNumId w:val="22"/>
  </w:num>
  <w:num w:numId="36">
    <w:abstractNumId w:val="27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</w:num>
  <w:num w:numId="41">
    <w:abstractNumId w:val="10"/>
  </w:num>
  <w:num w:numId="42">
    <w:abstractNumId w:val="11"/>
  </w:num>
  <w:num w:numId="43">
    <w:abstractNumId w:val="2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339A"/>
    <w:rsid w:val="00006394"/>
    <w:rsid w:val="00006F65"/>
    <w:rsid w:val="00007D24"/>
    <w:rsid w:val="00012062"/>
    <w:rsid w:val="00012898"/>
    <w:rsid w:val="00012EB3"/>
    <w:rsid w:val="00015AD9"/>
    <w:rsid w:val="00017396"/>
    <w:rsid w:val="000204F4"/>
    <w:rsid w:val="0002177F"/>
    <w:rsid w:val="00024C42"/>
    <w:rsid w:val="00024CB1"/>
    <w:rsid w:val="000256E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618CF"/>
    <w:rsid w:val="00064451"/>
    <w:rsid w:val="0006581E"/>
    <w:rsid w:val="00066988"/>
    <w:rsid w:val="00066A81"/>
    <w:rsid w:val="00066D49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1FB8"/>
    <w:rsid w:val="00093128"/>
    <w:rsid w:val="0009457B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48A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038C"/>
    <w:rsid w:val="000E3434"/>
    <w:rsid w:val="000E7211"/>
    <w:rsid w:val="000F0668"/>
    <w:rsid w:val="000F158C"/>
    <w:rsid w:val="000F295D"/>
    <w:rsid w:val="000F2FA4"/>
    <w:rsid w:val="000F59C2"/>
    <w:rsid w:val="000F5D91"/>
    <w:rsid w:val="000F7259"/>
    <w:rsid w:val="0010061C"/>
    <w:rsid w:val="00101F24"/>
    <w:rsid w:val="0010403B"/>
    <w:rsid w:val="0010491E"/>
    <w:rsid w:val="00105591"/>
    <w:rsid w:val="001061A4"/>
    <w:rsid w:val="00106633"/>
    <w:rsid w:val="00106728"/>
    <w:rsid w:val="00110233"/>
    <w:rsid w:val="001108A6"/>
    <w:rsid w:val="0011155B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EB8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AB2"/>
    <w:rsid w:val="00182F08"/>
    <w:rsid w:val="0018430F"/>
    <w:rsid w:val="00185896"/>
    <w:rsid w:val="00186580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C0BC8"/>
    <w:rsid w:val="001C0BF1"/>
    <w:rsid w:val="001C1DE4"/>
    <w:rsid w:val="001C3F50"/>
    <w:rsid w:val="001C4EF5"/>
    <w:rsid w:val="001C74C4"/>
    <w:rsid w:val="001C7863"/>
    <w:rsid w:val="001D3EC6"/>
    <w:rsid w:val="001D4921"/>
    <w:rsid w:val="001D4E1F"/>
    <w:rsid w:val="001D4F01"/>
    <w:rsid w:val="001D500C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3F33"/>
    <w:rsid w:val="001F4D6C"/>
    <w:rsid w:val="001F5B0A"/>
    <w:rsid w:val="001F79DF"/>
    <w:rsid w:val="00200AB7"/>
    <w:rsid w:val="00202A1D"/>
    <w:rsid w:val="00204622"/>
    <w:rsid w:val="0020562F"/>
    <w:rsid w:val="002063D1"/>
    <w:rsid w:val="0020702E"/>
    <w:rsid w:val="0020774F"/>
    <w:rsid w:val="00207DCD"/>
    <w:rsid w:val="002121C7"/>
    <w:rsid w:val="00212D8A"/>
    <w:rsid w:val="0021353D"/>
    <w:rsid w:val="00213F9F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2A96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5115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03A4"/>
    <w:rsid w:val="002B2AF8"/>
    <w:rsid w:val="002B2EE7"/>
    <w:rsid w:val="002B2F97"/>
    <w:rsid w:val="002B6FC1"/>
    <w:rsid w:val="002B7B00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371C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270A"/>
    <w:rsid w:val="00303503"/>
    <w:rsid w:val="00304254"/>
    <w:rsid w:val="00304CF1"/>
    <w:rsid w:val="00305236"/>
    <w:rsid w:val="0030579C"/>
    <w:rsid w:val="0030639C"/>
    <w:rsid w:val="00307884"/>
    <w:rsid w:val="00307A48"/>
    <w:rsid w:val="00310426"/>
    <w:rsid w:val="003104EF"/>
    <w:rsid w:val="003113D4"/>
    <w:rsid w:val="003122C8"/>
    <w:rsid w:val="00312ABC"/>
    <w:rsid w:val="0031364C"/>
    <w:rsid w:val="00314D86"/>
    <w:rsid w:val="003152AD"/>
    <w:rsid w:val="003153BF"/>
    <w:rsid w:val="00316A03"/>
    <w:rsid w:val="00316D77"/>
    <w:rsid w:val="00317617"/>
    <w:rsid w:val="00320187"/>
    <w:rsid w:val="00322C6B"/>
    <w:rsid w:val="003230D6"/>
    <w:rsid w:val="0032503C"/>
    <w:rsid w:val="003256C2"/>
    <w:rsid w:val="0032619D"/>
    <w:rsid w:val="003272F3"/>
    <w:rsid w:val="00330C10"/>
    <w:rsid w:val="00330EFD"/>
    <w:rsid w:val="00331E1C"/>
    <w:rsid w:val="003328B2"/>
    <w:rsid w:val="0033613A"/>
    <w:rsid w:val="00337932"/>
    <w:rsid w:val="00337DC5"/>
    <w:rsid w:val="00340952"/>
    <w:rsid w:val="00341236"/>
    <w:rsid w:val="00341814"/>
    <w:rsid w:val="0034524D"/>
    <w:rsid w:val="003462A2"/>
    <w:rsid w:val="00346F4B"/>
    <w:rsid w:val="00347302"/>
    <w:rsid w:val="00350CB8"/>
    <w:rsid w:val="00350F1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67A53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2F7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3D47"/>
    <w:rsid w:val="003B4937"/>
    <w:rsid w:val="003B5E2B"/>
    <w:rsid w:val="003B60B2"/>
    <w:rsid w:val="003B7A26"/>
    <w:rsid w:val="003B7B00"/>
    <w:rsid w:val="003B7EE0"/>
    <w:rsid w:val="003C1577"/>
    <w:rsid w:val="003C1685"/>
    <w:rsid w:val="003C3845"/>
    <w:rsid w:val="003C74F6"/>
    <w:rsid w:val="003C7FA6"/>
    <w:rsid w:val="003D18D6"/>
    <w:rsid w:val="003D1969"/>
    <w:rsid w:val="003D245E"/>
    <w:rsid w:val="003D558A"/>
    <w:rsid w:val="003D5CCD"/>
    <w:rsid w:val="003D5DF2"/>
    <w:rsid w:val="003D601A"/>
    <w:rsid w:val="003D682F"/>
    <w:rsid w:val="003D6A1E"/>
    <w:rsid w:val="003D6E06"/>
    <w:rsid w:val="003E1D03"/>
    <w:rsid w:val="003E4C52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48CF"/>
    <w:rsid w:val="00405761"/>
    <w:rsid w:val="0040667D"/>
    <w:rsid w:val="00406777"/>
    <w:rsid w:val="00406918"/>
    <w:rsid w:val="0040774E"/>
    <w:rsid w:val="00412E55"/>
    <w:rsid w:val="00414AE9"/>
    <w:rsid w:val="00415004"/>
    <w:rsid w:val="004150F8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1204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3D8"/>
    <w:rsid w:val="00457AD3"/>
    <w:rsid w:val="00461264"/>
    <w:rsid w:val="0046282F"/>
    <w:rsid w:val="0046294C"/>
    <w:rsid w:val="00463D60"/>
    <w:rsid w:val="004657C1"/>
    <w:rsid w:val="00467018"/>
    <w:rsid w:val="004672EF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344"/>
    <w:rsid w:val="00481623"/>
    <w:rsid w:val="00481BDC"/>
    <w:rsid w:val="00483EF1"/>
    <w:rsid w:val="00484EBD"/>
    <w:rsid w:val="004866EF"/>
    <w:rsid w:val="004903DD"/>
    <w:rsid w:val="00491523"/>
    <w:rsid w:val="00492305"/>
    <w:rsid w:val="004929B5"/>
    <w:rsid w:val="00493D1D"/>
    <w:rsid w:val="0049511F"/>
    <w:rsid w:val="00496453"/>
    <w:rsid w:val="00497FD2"/>
    <w:rsid w:val="004A07FC"/>
    <w:rsid w:val="004A1B6D"/>
    <w:rsid w:val="004A4221"/>
    <w:rsid w:val="004A4A1E"/>
    <w:rsid w:val="004A4F06"/>
    <w:rsid w:val="004A56FD"/>
    <w:rsid w:val="004A6551"/>
    <w:rsid w:val="004A65E1"/>
    <w:rsid w:val="004A6D9A"/>
    <w:rsid w:val="004B0787"/>
    <w:rsid w:val="004B09A1"/>
    <w:rsid w:val="004B2251"/>
    <w:rsid w:val="004B5A8D"/>
    <w:rsid w:val="004B5C9B"/>
    <w:rsid w:val="004B7AC7"/>
    <w:rsid w:val="004C16C1"/>
    <w:rsid w:val="004C1C88"/>
    <w:rsid w:val="004C2F7B"/>
    <w:rsid w:val="004C31BD"/>
    <w:rsid w:val="004C35E0"/>
    <w:rsid w:val="004C3BA5"/>
    <w:rsid w:val="004C421F"/>
    <w:rsid w:val="004C54B3"/>
    <w:rsid w:val="004D086C"/>
    <w:rsid w:val="004D179C"/>
    <w:rsid w:val="004D394F"/>
    <w:rsid w:val="004D4891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1ECE"/>
    <w:rsid w:val="004F3DED"/>
    <w:rsid w:val="004F47E3"/>
    <w:rsid w:val="004F69A4"/>
    <w:rsid w:val="0050307E"/>
    <w:rsid w:val="00504E7D"/>
    <w:rsid w:val="00506A8C"/>
    <w:rsid w:val="005071A8"/>
    <w:rsid w:val="0051021D"/>
    <w:rsid w:val="00511C06"/>
    <w:rsid w:val="00512D24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1F6F"/>
    <w:rsid w:val="00542B4B"/>
    <w:rsid w:val="00545761"/>
    <w:rsid w:val="00545AB9"/>
    <w:rsid w:val="005463CC"/>
    <w:rsid w:val="0055516B"/>
    <w:rsid w:val="00556789"/>
    <w:rsid w:val="00556C73"/>
    <w:rsid w:val="005578E7"/>
    <w:rsid w:val="00560710"/>
    <w:rsid w:val="00560B78"/>
    <w:rsid w:val="00562F64"/>
    <w:rsid w:val="005656EE"/>
    <w:rsid w:val="00565F8D"/>
    <w:rsid w:val="00572624"/>
    <w:rsid w:val="00572BE7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51E3"/>
    <w:rsid w:val="005966BE"/>
    <w:rsid w:val="005977A4"/>
    <w:rsid w:val="00597A88"/>
    <w:rsid w:val="005A0246"/>
    <w:rsid w:val="005A024C"/>
    <w:rsid w:val="005A0BBE"/>
    <w:rsid w:val="005A0D32"/>
    <w:rsid w:val="005A147F"/>
    <w:rsid w:val="005A1955"/>
    <w:rsid w:val="005A2573"/>
    <w:rsid w:val="005A5765"/>
    <w:rsid w:val="005A7DE5"/>
    <w:rsid w:val="005B0704"/>
    <w:rsid w:val="005B2512"/>
    <w:rsid w:val="005B6EC4"/>
    <w:rsid w:val="005C6CBE"/>
    <w:rsid w:val="005C791C"/>
    <w:rsid w:val="005C7F51"/>
    <w:rsid w:val="005D1F10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788"/>
    <w:rsid w:val="005F3A3C"/>
    <w:rsid w:val="005F6394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16D55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1D45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1D84"/>
    <w:rsid w:val="00672067"/>
    <w:rsid w:val="00672360"/>
    <w:rsid w:val="006728CB"/>
    <w:rsid w:val="00672E4D"/>
    <w:rsid w:val="00672F73"/>
    <w:rsid w:val="00673342"/>
    <w:rsid w:val="00673A65"/>
    <w:rsid w:val="006767F0"/>
    <w:rsid w:val="00676BC0"/>
    <w:rsid w:val="00680DD0"/>
    <w:rsid w:val="00684421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3274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0EB6"/>
    <w:rsid w:val="006E1F0C"/>
    <w:rsid w:val="006E37AF"/>
    <w:rsid w:val="006E3A7C"/>
    <w:rsid w:val="006E4DB0"/>
    <w:rsid w:val="006F0F60"/>
    <w:rsid w:val="006F104D"/>
    <w:rsid w:val="006F10C4"/>
    <w:rsid w:val="006F1483"/>
    <w:rsid w:val="006F22AA"/>
    <w:rsid w:val="006F2389"/>
    <w:rsid w:val="006F2C23"/>
    <w:rsid w:val="006F3035"/>
    <w:rsid w:val="006F5185"/>
    <w:rsid w:val="006F6ADD"/>
    <w:rsid w:val="00700903"/>
    <w:rsid w:val="00702232"/>
    <w:rsid w:val="0070370F"/>
    <w:rsid w:val="00703C4F"/>
    <w:rsid w:val="00704759"/>
    <w:rsid w:val="00705659"/>
    <w:rsid w:val="007056F7"/>
    <w:rsid w:val="007060D1"/>
    <w:rsid w:val="00706EE0"/>
    <w:rsid w:val="00710D9D"/>
    <w:rsid w:val="00714877"/>
    <w:rsid w:val="00714967"/>
    <w:rsid w:val="007165F9"/>
    <w:rsid w:val="00721B24"/>
    <w:rsid w:val="00722BA5"/>
    <w:rsid w:val="007235EA"/>
    <w:rsid w:val="00724F4A"/>
    <w:rsid w:val="00726178"/>
    <w:rsid w:val="00727FBF"/>
    <w:rsid w:val="007320D2"/>
    <w:rsid w:val="007325C9"/>
    <w:rsid w:val="0073435E"/>
    <w:rsid w:val="00734C41"/>
    <w:rsid w:val="0073700B"/>
    <w:rsid w:val="00737491"/>
    <w:rsid w:val="00737693"/>
    <w:rsid w:val="007412DA"/>
    <w:rsid w:val="00741CAA"/>
    <w:rsid w:val="00745133"/>
    <w:rsid w:val="0075016F"/>
    <w:rsid w:val="00750A6F"/>
    <w:rsid w:val="00751458"/>
    <w:rsid w:val="007514FE"/>
    <w:rsid w:val="007526E9"/>
    <w:rsid w:val="00752D80"/>
    <w:rsid w:val="007547EB"/>
    <w:rsid w:val="00754AD1"/>
    <w:rsid w:val="007551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51AD"/>
    <w:rsid w:val="00776BD8"/>
    <w:rsid w:val="00777251"/>
    <w:rsid w:val="007772F7"/>
    <w:rsid w:val="00780627"/>
    <w:rsid w:val="00781659"/>
    <w:rsid w:val="00784D0B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B73FE"/>
    <w:rsid w:val="007C034D"/>
    <w:rsid w:val="007C0CBC"/>
    <w:rsid w:val="007C41A6"/>
    <w:rsid w:val="007C6272"/>
    <w:rsid w:val="007D0D8B"/>
    <w:rsid w:val="007D1D07"/>
    <w:rsid w:val="007D26B4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1647"/>
    <w:rsid w:val="0084629C"/>
    <w:rsid w:val="00847CDF"/>
    <w:rsid w:val="00851904"/>
    <w:rsid w:val="0085515D"/>
    <w:rsid w:val="008565D0"/>
    <w:rsid w:val="00857448"/>
    <w:rsid w:val="00861AA9"/>
    <w:rsid w:val="00861FAA"/>
    <w:rsid w:val="008622C1"/>
    <w:rsid w:val="00863DF7"/>
    <w:rsid w:val="008655B2"/>
    <w:rsid w:val="00867730"/>
    <w:rsid w:val="008708EB"/>
    <w:rsid w:val="00874BD1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B7D1A"/>
    <w:rsid w:val="008C019E"/>
    <w:rsid w:val="008C0C00"/>
    <w:rsid w:val="008C0E76"/>
    <w:rsid w:val="008C3DFC"/>
    <w:rsid w:val="008C59C6"/>
    <w:rsid w:val="008D06CF"/>
    <w:rsid w:val="008D15B1"/>
    <w:rsid w:val="008D29F2"/>
    <w:rsid w:val="008D5B8B"/>
    <w:rsid w:val="008D6A15"/>
    <w:rsid w:val="008E0625"/>
    <w:rsid w:val="008E0F85"/>
    <w:rsid w:val="008E544A"/>
    <w:rsid w:val="008E777A"/>
    <w:rsid w:val="008E7B49"/>
    <w:rsid w:val="008F0CC8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2747D"/>
    <w:rsid w:val="00930EB5"/>
    <w:rsid w:val="009319F2"/>
    <w:rsid w:val="0093257C"/>
    <w:rsid w:val="0093270C"/>
    <w:rsid w:val="0093353F"/>
    <w:rsid w:val="00935CE6"/>
    <w:rsid w:val="00936BB6"/>
    <w:rsid w:val="00937B4A"/>
    <w:rsid w:val="00942FEA"/>
    <w:rsid w:val="00943AF8"/>
    <w:rsid w:val="009447C5"/>
    <w:rsid w:val="009447EA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66FF"/>
    <w:rsid w:val="00987702"/>
    <w:rsid w:val="00990B79"/>
    <w:rsid w:val="00992517"/>
    <w:rsid w:val="009940FE"/>
    <w:rsid w:val="00995742"/>
    <w:rsid w:val="00996887"/>
    <w:rsid w:val="009A08BD"/>
    <w:rsid w:val="009A1959"/>
    <w:rsid w:val="009B1298"/>
    <w:rsid w:val="009B15B2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C7493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1734"/>
    <w:rsid w:val="009F233D"/>
    <w:rsid w:val="009F2C6A"/>
    <w:rsid w:val="009F2FB0"/>
    <w:rsid w:val="009F5CBD"/>
    <w:rsid w:val="009F6EEC"/>
    <w:rsid w:val="00A00C8B"/>
    <w:rsid w:val="00A02A67"/>
    <w:rsid w:val="00A04D8B"/>
    <w:rsid w:val="00A061FA"/>
    <w:rsid w:val="00A106E7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1B8C"/>
    <w:rsid w:val="00A3209B"/>
    <w:rsid w:val="00A33B85"/>
    <w:rsid w:val="00A34FA4"/>
    <w:rsid w:val="00A362D5"/>
    <w:rsid w:val="00A36750"/>
    <w:rsid w:val="00A4051E"/>
    <w:rsid w:val="00A40FDF"/>
    <w:rsid w:val="00A4122F"/>
    <w:rsid w:val="00A41C0F"/>
    <w:rsid w:val="00A434E8"/>
    <w:rsid w:val="00A44BA2"/>
    <w:rsid w:val="00A4588C"/>
    <w:rsid w:val="00A51119"/>
    <w:rsid w:val="00A52577"/>
    <w:rsid w:val="00A529EC"/>
    <w:rsid w:val="00A56499"/>
    <w:rsid w:val="00A63A8E"/>
    <w:rsid w:val="00A6470E"/>
    <w:rsid w:val="00A64EA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701"/>
    <w:rsid w:val="00AB2991"/>
    <w:rsid w:val="00AB4665"/>
    <w:rsid w:val="00AB61AE"/>
    <w:rsid w:val="00AB632E"/>
    <w:rsid w:val="00AB6AFE"/>
    <w:rsid w:val="00AB756E"/>
    <w:rsid w:val="00AC1057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5CA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AF1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11F0"/>
    <w:rsid w:val="00B44D8E"/>
    <w:rsid w:val="00B45ECA"/>
    <w:rsid w:val="00B47110"/>
    <w:rsid w:val="00B4727A"/>
    <w:rsid w:val="00B5430B"/>
    <w:rsid w:val="00B5765E"/>
    <w:rsid w:val="00B612C6"/>
    <w:rsid w:val="00B615DE"/>
    <w:rsid w:val="00B65851"/>
    <w:rsid w:val="00B668E6"/>
    <w:rsid w:val="00B677D5"/>
    <w:rsid w:val="00B73CEC"/>
    <w:rsid w:val="00B74B4E"/>
    <w:rsid w:val="00B7591E"/>
    <w:rsid w:val="00B76B99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4335"/>
    <w:rsid w:val="00BA55A5"/>
    <w:rsid w:val="00BA6E83"/>
    <w:rsid w:val="00BA7D97"/>
    <w:rsid w:val="00BB0D5F"/>
    <w:rsid w:val="00BB16AE"/>
    <w:rsid w:val="00BB1C41"/>
    <w:rsid w:val="00BB444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0A7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AC8"/>
    <w:rsid w:val="00C03C03"/>
    <w:rsid w:val="00C05405"/>
    <w:rsid w:val="00C07B01"/>
    <w:rsid w:val="00C10EAF"/>
    <w:rsid w:val="00C11321"/>
    <w:rsid w:val="00C114F9"/>
    <w:rsid w:val="00C14277"/>
    <w:rsid w:val="00C17787"/>
    <w:rsid w:val="00C22F42"/>
    <w:rsid w:val="00C24857"/>
    <w:rsid w:val="00C30C45"/>
    <w:rsid w:val="00C34202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5085"/>
    <w:rsid w:val="00C464D6"/>
    <w:rsid w:val="00C46D47"/>
    <w:rsid w:val="00C475A7"/>
    <w:rsid w:val="00C5417C"/>
    <w:rsid w:val="00C5685A"/>
    <w:rsid w:val="00C56BA2"/>
    <w:rsid w:val="00C5766D"/>
    <w:rsid w:val="00C603FC"/>
    <w:rsid w:val="00C62E3E"/>
    <w:rsid w:val="00C639C1"/>
    <w:rsid w:val="00C654A1"/>
    <w:rsid w:val="00C6583C"/>
    <w:rsid w:val="00C662A1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2A41"/>
    <w:rsid w:val="00C94FBC"/>
    <w:rsid w:val="00C96058"/>
    <w:rsid w:val="00C9710D"/>
    <w:rsid w:val="00CA000F"/>
    <w:rsid w:val="00CA2417"/>
    <w:rsid w:val="00CA7450"/>
    <w:rsid w:val="00CB0DAE"/>
    <w:rsid w:val="00CB1283"/>
    <w:rsid w:val="00CB55C8"/>
    <w:rsid w:val="00CB6F9A"/>
    <w:rsid w:val="00CB74FA"/>
    <w:rsid w:val="00CC06CF"/>
    <w:rsid w:val="00CC35FD"/>
    <w:rsid w:val="00CC3AEF"/>
    <w:rsid w:val="00CC3DB1"/>
    <w:rsid w:val="00CC4369"/>
    <w:rsid w:val="00CC4E0A"/>
    <w:rsid w:val="00CC5362"/>
    <w:rsid w:val="00CC5C66"/>
    <w:rsid w:val="00CC5C76"/>
    <w:rsid w:val="00CD2E97"/>
    <w:rsid w:val="00CD369E"/>
    <w:rsid w:val="00CD39D1"/>
    <w:rsid w:val="00CD4711"/>
    <w:rsid w:val="00CD5147"/>
    <w:rsid w:val="00CD5626"/>
    <w:rsid w:val="00CD6F33"/>
    <w:rsid w:val="00CE1969"/>
    <w:rsid w:val="00CE2143"/>
    <w:rsid w:val="00CE4995"/>
    <w:rsid w:val="00CE6967"/>
    <w:rsid w:val="00CF2865"/>
    <w:rsid w:val="00CF2BC0"/>
    <w:rsid w:val="00CF2E8C"/>
    <w:rsid w:val="00CF3107"/>
    <w:rsid w:val="00CF337C"/>
    <w:rsid w:val="00CF465D"/>
    <w:rsid w:val="00CF4D4B"/>
    <w:rsid w:val="00CF5C46"/>
    <w:rsid w:val="00CF76A6"/>
    <w:rsid w:val="00D0349D"/>
    <w:rsid w:val="00D03C83"/>
    <w:rsid w:val="00D044E8"/>
    <w:rsid w:val="00D10EB4"/>
    <w:rsid w:val="00D12FAF"/>
    <w:rsid w:val="00D14537"/>
    <w:rsid w:val="00D151D4"/>
    <w:rsid w:val="00D15447"/>
    <w:rsid w:val="00D17518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2AA5"/>
    <w:rsid w:val="00D42CC4"/>
    <w:rsid w:val="00D42D3F"/>
    <w:rsid w:val="00D42EE5"/>
    <w:rsid w:val="00D44019"/>
    <w:rsid w:val="00D44FAC"/>
    <w:rsid w:val="00D4623B"/>
    <w:rsid w:val="00D46420"/>
    <w:rsid w:val="00D47056"/>
    <w:rsid w:val="00D47213"/>
    <w:rsid w:val="00D47CF9"/>
    <w:rsid w:val="00D509EC"/>
    <w:rsid w:val="00D51782"/>
    <w:rsid w:val="00D52C4D"/>
    <w:rsid w:val="00D55B15"/>
    <w:rsid w:val="00D57BF6"/>
    <w:rsid w:val="00D61869"/>
    <w:rsid w:val="00D61925"/>
    <w:rsid w:val="00D63D65"/>
    <w:rsid w:val="00D6408D"/>
    <w:rsid w:val="00D6597F"/>
    <w:rsid w:val="00D6735B"/>
    <w:rsid w:val="00D701F1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58"/>
    <w:rsid w:val="00D92EBF"/>
    <w:rsid w:val="00D937ED"/>
    <w:rsid w:val="00D939D2"/>
    <w:rsid w:val="00D93F84"/>
    <w:rsid w:val="00D95DE2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6E6"/>
    <w:rsid w:val="00DA7A03"/>
    <w:rsid w:val="00DB2E44"/>
    <w:rsid w:val="00DB615A"/>
    <w:rsid w:val="00DB6DC4"/>
    <w:rsid w:val="00DC0394"/>
    <w:rsid w:val="00DC398C"/>
    <w:rsid w:val="00DC3BF4"/>
    <w:rsid w:val="00DC3F55"/>
    <w:rsid w:val="00DC4E5E"/>
    <w:rsid w:val="00DD01F7"/>
    <w:rsid w:val="00DD1808"/>
    <w:rsid w:val="00DD186C"/>
    <w:rsid w:val="00DD1875"/>
    <w:rsid w:val="00DD3A93"/>
    <w:rsid w:val="00DD3EBC"/>
    <w:rsid w:val="00DD5A47"/>
    <w:rsid w:val="00DD7D33"/>
    <w:rsid w:val="00DE1216"/>
    <w:rsid w:val="00DE1DB6"/>
    <w:rsid w:val="00DE20A1"/>
    <w:rsid w:val="00DE2AA0"/>
    <w:rsid w:val="00DE7ECF"/>
    <w:rsid w:val="00DF3453"/>
    <w:rsid w:val="00DF40DD"/>
    <w:rsid w:val="00DF4AD4"/>
    <w:rsid w:val="00DF4C8C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15E19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4B8"/>
    <w:rsid w:val="00E35D66"/>
    <w:rsid w:val="00E420CD"/>
    <w:rsid w:val="00E42A84"/>
    <w:rsid w:val="00E4391E"/>
    <w:rsid w:val="00E44E2E"/>
    <w:rsid w:val="00E44E35"/>
    <w:rsid w:val="00E46B92"/>
    <w:rsid w:val="00E47568"/>
    <w:rsid w:val="00E4778A"/>
    <w:rsid w:val="00E56CA0"/>
    <w:rsid w:val="00E57715"/>
    <w:rsid w:val="00E60027"/>
    <w:rsid w:val="00E60083"/>
    <w:rsid w:val="00E6140E"/>
    <w:rsid w:val="00E635BF"/>
    <w:rsid w:val="00E66AC8"/>
    <w:rsid w:val="00E678C8"/>
    <w:rsid w:val="00E709DC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50A"/>
    <w:rsid w:val="00E82F65"/>
    <w:rsid w:val="00E92A8F"/>
    <w:rsid w:val="00E94B20"/>
    <w:rsid w:val="00E9534B"/>
    <w:rsid w:val="00E96A6F"/>
    <w:rsid w:val="00E975B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2859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25"/>
    <w:rsid w:val="00ED13FD"/>
    <w:rsid w:val="00ED1B2D"/>
    <w:rsid w:val="00ED3043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4F56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02E3"/>
    <w:rsid w:val="00F1111F"/>
    <w:rsid w:val="00F11371"/>
    <w:rsid w:val="00F14916"/>
    <w:rsid w:val="00F23177"/>
    <w:rsid w:val="00F2408B"/>
    <w:rsid w:val="00F258FE"/>
    <w:rsid w:val="00F25D27"/>
    <w:rsid w:val="00F25F06"/>
    <w:rsid w:val="00F31920"/>
    <w:rsid w:val="00F32B11"/>
    <w:rsid w:val="00F32FBA"/>
    <w:rsid w:val="00F33C6A"/>
    <w:rsid w:val="00F34A6B"/>
    <w:rsid w:val="00F34B8A"/>
    <w:rsid w:val="00F3525C"/>
    <w:rsid w:val="00F3681D"/>
    <w:rsid w:val="00F43193"/>
    <w:rsid w:val="00F446D6"/>
    <w:rsid w:val="00F44B5B"/>
    <w:rsid w:val="00F44CF7"/>
    <w:rsid w:val="00F4688D"/>
    <w:rsid w:val="00F47E40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92"/>
    <w:rsid w:val="00F70EC6"/>
    <w:rsid w:val="00F7142D"/>
    <w:rsid w:val="00F71EE2"/>
    <w:rsid w:val="00F72E9E"/>
    <w:rsid w:val="00F740D6"/>
    <w:rsid w:val="00F743AD"/>
    <w:rsid w:val="00F74879"/>
    <w:rsid w:val="00F76FE0"/>
    <w:rsid w:val="00F7785F"/>
    <w:rsid w:val="00F83C95"/>
    <w:rsid w:val="00F8569E"/>
    <w:rsid w:val="00F91504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08ED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40A4"/>
    <w:rsid w:val="00FC4282"/>
    <w:rsid w:val="00FC4F26"/>
    <w:rsid w:val="00FC5A07"/>
    <w:rsid w:val="00FC6D1E"/>
    <w:rsid w:val="00FC7A64"/>
    <w:rsid w:val="00FD2B7E"/>
    <w:rsid w:val="00FD32A3"/>
    <w:rsid w:val="00FD3A12"/>
    <w:rsid w:val="00FD45FA"/>
    <w:rsid w:val="00FD5B21"/>
    <w:rsid w:val="00FD75A1"/>
    <w:rsid w:val="00FE01DD"/>
    <w:rsid w:val="00FE1EFF"/>
    <w:rsid w:val="00FE279D"/>
    <w:rsid w:val="00FE2CCB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4260FC209D6785C193BD959CFC3509A210C79812DB9E6161BF732AF8D9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DFCA-23E6-4C45-B430-D4FC1C42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9177</CharactersWithSpaces>
  <SharedDoc>false</SharedDoc>
  <HLinks>
    <vt:vector size="54" baseType="variant"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5505034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consultantplus://offline/ref=884260FC209D6785C193BD959CFC3509A210C79812DB9E6161BF732AF8D9Z6M</vt:lpwstr>
      </vt:variant>
      <vt:variant>
        <vt:lpwstr/>
      </vt:variant>
      <vt:variant>
        <vt:i4>4325379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15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2023-09-07T10:17:00Z</cp:lastPrinted>
  <dcterms:created xsi:type="dcterms:W3CDTF">2023-09-11T12:32:00Z</dcterms:created>
  <dcterms:modified xsi:type="dcterms:W3CDTF">2023-09-11T12:32:00Z</dcterms:modified>
</cp:coreProperties>
</file>